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CD55" w14:textId="77777777" w:rsidR="00451142" w:rsidRPr="00385510" w:rsidRDefault="00DE4763">
      <w:pPr>
        <w:spacing w:after="0" w:line="240" w:lineRule="auto"/>
        <w:jc w:val="center"/>
        <w:rPr>
          <w:b/>
          <w:sz w:val="18"/>
        </w:rPr>
      </w:pPr>
      <w:r w:rsidRPr="00385510">
        <w:rPr>
          <w:rFonts w:ascii="Times" w:hAnsi="Times" w:cs="Times"/>
          <w:b/>
          <w:color w:val="000000"/>
          <w:sz w:val="49"/>
          <w:szCs w:val="53"/>
        </w:rPr>
        <w:t>STEFANIA RICCITELLI</w:t>
      </w:r>
    </w:p>
    <w:p w14:paraId="2E970C6C" w14:textId="77777777" w:rsidR="00451142" w:rsidRPr="00385510" w:rsidRDefault="006F3ECE">
      <w:pPr>
        <w:spacing w:after="0" w:line="240" w:lineRule="auto"/>
        <w:contextualSpacing/>
        <w:jc w:val="center"/>
        <w:rPr>
          <w:szCs w:val="24"/>
        </w:rPr>
      </w:pPr>
      <w:r w:rsidRPr="00385510">
        <w:rPr>
          <w:rFonts w:ascii="Times" w:hAnsi="Times" w:cs="Times"/>
          <w:color w:val="000000"/>
          <w:szCs w:val="24"/>
        </w:rPr>
        <w:t>New Windsor, New York</w:t>
      </w:r>
    </w:p>
    <w:p w14:paraId="73C45D34" w14:textId="223569E0" w:rsidR="00451142" w:rsidRDefault="006F3ECE" w:rsidP="00DE4763">
      <w:pPr>
        <w:spacing w:after="0" w:line="240" w:lineRule="auto"/>
        <w:contextualSpacing/>
        <w:jc w:val="center"/>
        <w:rPr>
          <w:rFonts w:ascii="Times" w:hAnsi="Times" w:cs="Times"/>
          <w:color w:val="000000"/>
          <w:szCs w:val="20"/>
        </w:rPr>
      </w:pPr>
      <w:r w:rsidRPr="00385510">
        <w:rPr>
          <w:rFonts w:ascii="Times" w:hAnsi="Times" w:cs="Times"/>
          <w:color w:val="000000"/>
          <w:szCs w:val="20"/>
        </w:rPr>
        <w:t>845-863-5516</w:t>
      </w:r>
      <w:r w:rsidR="00DE4763" w:rsidRPr="00385510">
        <w:rPr>
          <w:szCs w:val="20"/>
        </w:rPr>
        <w:t xml:space="preserve"> | </w:t>
      </w:r>
      <w:hyperlink r:id="rId8" w:history="1">
        <w:r w:rsidR="003020D8" w:rsidRPr="00312324">
          <w:rPr>
            <w:rStyle w:val="Hyperlink"/>
            <w:rFonts w:ascii="Times" w:hAnsi="Times" w:cs="Times"/>
            <w:szCs w:val="20"/>
          </w:rPr>
          <w:t>Stefania.Riccitelli@yahoo.com</w:t>
        </w:r>
      </w:hyperlink>
      <w:r w:rsidR="003020D8">
        <w:rPr>
          <w:rFonts w:ascii="Times" w:hAnsi="Times" w:cs="Times"/>
          <w:color w:val="000000"/>
          <w:szCs w:val="20"/>
        </w:rPr>
        <w:t xml:space="preserve"> </w:t>
      </w:r>
    </w:p>
    <w:p w14:paraId="4F388927" w14:textId="77777777" w:rsidR="00385510" w:rsidRDefault="00385510" w:rsidP="00DE4763">
      <w:pPr>
        <w:pBdr>
          <w:bottom w:val="single" w:sz="12" w:space="1" w:color="auto"/>
        </w:pBdr>
        <w:spacing w:after="0" w:line="240" w:lineRule="auto"/>
        <w:contextualSpacing/>
        <w:jc w:val="center"/>
        <w:rPr>
          <w:rFonts w:ascii="Times" w:hAnsi="Times" w:cs="Times"/>
          <w:color w:val="000000"/>
          <w:szCs w:val="20"/>
        </w:rPr>
      </w:pPr>
    </w:p>
    <w:p w14:paraId="46F28159" w14:textId="77777777" w:rsidR="00385510" w:rsidRPr="00385510" w:rsidRDefault="00385510" w:rsidP="00DE4763">
      <w:pPr>
        <w:spacing w:after="0" w:line="240" w:lineRule="auto"/>
        <w:contextualSpacing/>
        <w:jc w:val="center"/>
        <w:rPr>
          <w:szCs w:val="20"/>
        </w:rPr>
      </w:pPr>
    </w:p>
    <w:p w14:paraId="6059078D" w14:textId="77777777" w:rsidR="00451142" w:rsidRPr="00DE4763" w:rsidRDefault="006F3ECE" w:rsidP="003221B0">
      <w:pPr>
        <w:spacing w:after="0" w:line="330" w:lineRule="auto"/>
        <w:outlineLvl w:val="2"/>
        <w:rPr>
          <w:szCs w:val="20"/>
          <w:u w:val="single"/>
        </w:rPr>
      </w:pPr>
      <w:r w:rsidRPr="00DE4763">
        <w:rPr>
          <w:rFonts w:ascii="Times" w:hAnsi="Times" w:cs="Times"/>
          <w:b/>
          <w:color w:val="000000"/>
          <w:szCs w:val="20"/>
          <w:u w:val="single"/>
        </w:rPr>
        <w:t>Summary</w:t>
      </w:r>
    </w:p>
    <w:p w14:paraId="52838C5B" w14:textId="13027DED" w:rsidR="00451142" w:rsidRPr="00385510" w:rsidRDefault="00DE4763" w:rsidP="00385510">
      <w:pPr>
        <w:spacing w:after="240" w:line="240" w:lineRule="auto"/>
        <w:rPr>
          <w:sz w:val="20"/>
          <w:szCs w:val="20"/>
        </w:rPr>
      </w:pPr>
      <w:r w:rsidRPr="00DE4763">
        <w:rPr>
          <w:rFonts w:ascii="Times" w:hAnsi="Times" w:cs="Times"/>
          <w:color w:val="000000"/>
          <w:sz w:val="20"/>
          <w:szCs w:val="20"/>
        </w:rPr>
        <w:t>Charismatic</w:t>
      </w:r>
      <w:r w:rsidR="006F3ECE" w:rsidRPr="00DE4763">
        <w:rPr>
          <w:rFonts w:ascii="Times" w:hAnsi="Times" w:cs="Times"/>
          <w:color w:val="000000"/>
          <w:sz w:val="20"/>
          <w:szCs w:val="20"/>
        </w:rPr>
        <w:t xml:space="preserve"> and engaging </w:t>
      </w:r>
      <w:r w:rsidR="00DC37D8">
        <w:rPr>
          <w:rFonts w:ascii="Times" w:hAnsi="Times" w:cs="Times"/>
          <w:color w:val="000000"/>
          <w:sz w:val="20"/>
          <w:szCs w:val="20"/>
        </w:rPr>
        <w:t>businesswoman</w:t>
      </w:r>
      <w:r w:rsidR="006F3ECE" w:rsidRPr="00DE4763">
        <w:rPr>
          <w:rFonts w:ascii="Times" w:hAnsi="Times" w:cs="Times"/>
          <w:color w:val="000000"/>
          <w:sz w:val="20"/>
          <w:szCs w:val="20"/>
        </w:rPr>
        <w:t xml:space="preserve"> with extensive experience in marketing</w:t>
      </w:r>
      <w:r w:rsidR="00234D2C">
        <w:rPr>
          <w:rFonts w:ascii="Times" w:hAnsi="Times" w:cs="Times"/>
          <w:color w:val="000000"/>
          <w:sz w:val="20"/>
          <w:szCs w:val="20"/>
        </w:rPr>
        <w:t>, event logistics,</w:t>
      </w:r>
      <w:r w:rsidR="006F3ECE" w:rsidRPr="00DE4763">
        <w:rPr>
          <w:rFonts w:ascii="Times" w:hAnsi="Times" w:cs="Times"/>
          <w:color w:val="000000"/>
          <w:sz w:val="20"/>
          <w:szCs w:val="20"/>
        </w:rPr>
        <w:t xml:space="preserve"> and </w:t>
      </w:r>
      <w:r w:rsidR="00234D2C">
        <w:rPr>
          <w:rFonts w:ascii="Times" w:hAnsi="Times" w:cs="Times"/>
          <w:color w:val="000000"/>
          <w:sz w:val="20"/>
          <w:szCs w:val="20"/>
        </w:rPr>
        <w:t>data analytics</w:t>
      </w:r>
      <w:r w:rsidR="006F3ECE" w:rsidRPr="00DE4763">
        <w:rPr>
          <w:rFonts w:ascii="Times" w:hAnsi="Times" w:cs="Times"/>
          <w:color w:val="000000"/>
          <w:sz w:val="20"/>
          <w:szCs w:val="20"/>
        </w:rPr>
        <w:t xml:space="preserve">. Strong ability to use digital platforms and social media to gain enthusiasm and generate sales. </w:t>
      </w:r>
      <w:r w:rsidR="00DC37D8">
        <w:rPr>
          <w:rFonts w:ascii="Times" w:hAnsi="Times" w:cs="Times"/>
          <w:color w:val="000000"/>
          <w:sz w:val="20"/>
          <w:szCs w:val="20"/>
        </w:rPr>
        <w:t xml:space="preserve">Strong in financial reporting and </w:t>
      </w:r>
      <w:r w:rsidR="00DC37D8" w:rsidRPr="00EF16FF">
        <w:rPr>
          <w:rFonts w:ascii="Times" w:hAnsi="Times" w:cs="Times"/>
          <w:bCs/>
          <w:color w:val="000000"/>
          <w:szCs w:val="20"/>
        </w:rPr>
        <w:t>analysis</w:t>
      </w:r>
      <w:r w:rsidR="00490CB0">
        <w:rPr>
          <w:rFonts w:ascii="Times" w:hAnsi="Times" w:cs="Times"/>
          <w:bCs/>
          <w:color w:val="000000"/>
          <w:szCs w:val="20"/>
        </w:rPr>
        <w:t>.</w:t>
      </w:r>
    </w:p>
    <w:p w14:paraId="1BAC5AA0" w14:textId="77777777" w:rsidR="00451142" w:rsidRPr="00DE4763" w:rsidRDefault="006F3ECE">
      <w:pPr>
        <w:spacing w:after="0" w:line="330" w:lineRule="auto"/>
        <w:outlineLvl w:val="2"/>
        <w:rPr>
          <w:szCs w:val="20"/>
          <w:u w:val="single"/>
        </w:rPr>
      </w:pPr>
      <w:r w:rsidRPr="00DE4763">
        <w:rPr>
          <w:rFonts w:ascii="Times" w:hAnsi="Times" w:cs="Times"/>
          <w:b/>
          <w:color w:val="000000"/>
          <w:szCs w:val="20"/>
          <w:u w:val="single"/>
        </w:rPr>
        <w:t>Education</w:t>
      </w:r>
    </w:p>
    <w:p w14:paraId="3E1D5E41" w14:textId="1464877A" w:rsidR="00451142" w:rsidRPr="00DE4763" w:rsidRDefault="006F3ECE">
      <w:pPr>
        <w:spacing w:after="0" w:line="240" w:lineRule="auto"/>
        <w:rPr>
          <w:sz w:val="20"/>
          <w:szCs w:val="20"/>
        </w:rPr>
      </w:pPr>
      <w:r w:rsidRPr="00DE4763">
        <w:rPr>
          <w:rFonts w:ascii="Times" w:hAnsi="Times" w:cs="Times"/>
          <w:color w:val="000000"/>
          <w:sz w:val="20"/>
          <w:szCs w:val="20"/>
        </w:rPr>
        <w:t>Mount Saint Mary</w:t>
      </w:r>
      <w:r w:rsidRPr="00DE4763">
        <w:rPr>
          <w:rFonts w:ascii="Times" w:hAnsi="Times" w:cs="Times"/>
          <w:b/>
          <w:color w:val="000000"/>
          <w:sz w:val="20"/>
          <w:szCs w:val="20"/>
        </w:rPr>
        <w:t xml:space="preserve"> </w:t>
      </w:r>
      <w:r w:rsidRPr="00DE4763">
        <w:rPr>
          <w:rFonts w:ascii="Times" w:hAnsi="Times" w:cs="Times"/>
          <w:color w:val="000000"/>
          <w:sz w:val="20"/>
          <w:szCs w:val="20"/>
        </w:rPr>
        <w:t>College</w:t>
      </w:r>
      <w:r w:rsidR="00DE4763" w:rsidRPr="00DE4763">
        <w:rPr>
          <w:rFonts w:ascii="Times" w:hAnsi="Times" w:cs="Times"/>
          <w:color w:val="000000"/>
          <w:sz w:val="20"/>
          <w:szCs w:val="20"/>
        </w:rPr>
        <w:t xml:space="preserve"> </w:t>
      </w:r>
      <w:r w:rsidR="00DE4763">
        <w:rPr>
          <w:rFonts w:ascii="Times" w:hAnsi="Times" w:cs="Times"/>
          <w:b/>
          <w:color w:val="000000"/>
          <w:sz w:val="20"/>
          <w:szCs w:val="20"/>
        </w:rPr>
        <w:t xml:space="preserve">- </w:t>
      </w:r>
      <w:r w:rsidR="00DE4763">
        <w:rPr>
          <w:rFonts w:ascii="Times" w:hAnsi="Times" w:cs="Times"/>
          <w:color w:val="000000"/>
          <w:sz w:val="20"/>
          <w:szCs w:val="20"/>
        </w:rPr>
        <w:t xml:space="preserve">Newburgh, </w:t>
      </w:r>
      <w:r w:rsidR="003221B0" w:rsidRPr="00DE4763">
        <w:rPr>
          <w:rFonts w:ascii="Times" w:hAnsi="Times" w:cs="Times"/>
          <w:color w:val="000000"/>
          <w:sz w:val="20"/>
          <w:szCs w:val="20"/>
        </w:rPr>
        <w:t>New York</w:t>
      </w:r>
      <w:r w:rsidR="00385510">
        <w:rPr>
          <w:rFonts w:ascii="Times" w:hAnsi="Times" w:cs="Times"/>
          <w:color w:val="000000"/>
          <w:sz w:val="20"/>
          <w:szCs w:val="20"/>
        </w:rPr>
        <w:tab/>
      </w:r>
      <w:r w:rsidR="00385510">
        <w:rPr>
          <w:rFonts w:ascii="Times" w:hAnsi="Times" w:cs="Times"/>
          <w:color w:val="000000"/>
          <w:sz w:val="20"/>
          <w:szCs w:val="20"/>
        </w:rPr>
        <w:tab/>
      </w:r>
      <w:r w:rsidR="00385510">
        <w:rPr>
          <w:rFonts w:ascii="Times" w:hAnsi="Times" w:cs="Times"/>
          <w:color w:val="000000"/>
          <w:sz w:val="20"/>
          <w:szCs w:val="20"/>
        </w:rPr>
        <w:tab/>
      </w:r>
      <w:r w:rsidR="00645CC3">
        <w:rPr>
          <w:rFonts w:ascii="Times" w:hAnsi="Times" w:cs="Times"/>
          <w:color w:val="000000"/>
          <w:sz w:val="20"/>
          <w:szCs w:val="20"/>
        </w:rPr>
        <w:tab/>
      </w:r>
      <w:r w:rsidR="00645CC3">
        <w:rPr>
          <w:rFonts w:ascii="Times" w:hAnsi="Times" w:cs="Times"/>
          <w:color w:val="000000"/>
          <w:sz w:val="20"/>
          <w:szCs w:val="20"/>
        </w:rPr>
        <w:tab/>
      </w:r>
      <w:r w:rsidR="00645CC3">
        <w:rPr>
          <w:rFonts w:ascii="Times" w:hAnsi="Times" w:cs="Times"/>
          <w:color w:val="000000"/>
          <w:sz w:val="20"/>
          <w:szCs w:val="20"/>
        </w:rPr>
        <w:tab/>
      </w:r>
      <w:r w:rsidR="00645CC3">
        <w:rPr>
          <w:rFonts w:ascii="Times" w:hAnsi="Times" w:cs="Times"/>
          <w:color w:val="000000"/>
          <w:sz w:val="20"/>
          <w:szCs w:val="20"/>
        </w:rPr>
        <w:tab/>
        <w:t xml:space="preserve"> </w:t>
      </w:r>
      <w:r w:rsidR="00DE4763" w:rsidRPr="00DE4763">
        <w:rPr>
          <w:rFonts w:ascii="Times" w:hAnsi="Times" w:cs="Times"/>
          <w:color w:val="000000"/>
          <w:sz w:val="20"/>
          <w:szCs w:val="20"/>
        </w:rPr>
        <w:t>May 2018</w:t>
      </w:r>
    </w:p>
    <w:p w14:paraId="07B5AAF3" w14:textId="77777777" w:rsidR="00451142" w:rsidRPr="00DE4763" w:rsidRDefault="006F3ECE">
      <w:pPr>
        <w:spacing w:after="0" w:line="240" w:lineRule="auto"/>
        <w:rPr>
          <w:sz w:val="20"/>
          <w:szCs w:val="20"/>
        </w:rPr>
      </w:pPr>
      <w:r w:rsidRPr="00DE4763">
        <w:rPr>
          <w:rFonts w:ascii="Times" w:hAnsi="Times" w:cs="Times"/>
          <w:b/>
          <w:color w:val="000000"/>
          <w:sz w:val="20"/>
          <w:szCs w:val="20"/>
        </w:rPr>
        <w:t>Master of Business Administration</w:t>
      </w:r>
      <w:r w:rsidR="003221B0" w:rsidRPr="00DE4763">
        <w:rPr>
          <w:rFonts w:ascii="Times" w:hAnsi="Times" w:cs="Times"/>
          <w:b/>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p>
    <w:p w14:paraId="5F6BDCC1" w14:textId="77777777" w:rsidR="00451142" w:rsidRPr="00DE4763" w:rsidRDefault="006F3ECE">
      <w:pPr>
        <w:spacing w:after="0" w:line="240" w:lineRule="auto"/>
        <w:rPr>
          <w:sz w:val="20"/>
          <w:szCs w:val="20"/>
        </w:rPr>
      </w:pPr>
      <w:r w:rsidRPr="00DE4763">
        <w:rPr>
          <w:rFonts w:ascii="Times" w:hAnsi="Times" w:cs="Times"/>
          <w:color w:val="000000"/>
          <w:sz w:val="20"/>
          <w:szCs w:val="20"/>
        </w:rPr>
        <w:t> </w:t>
      </w:r>
    </w:p>
    <w:p w14:paraId="3191E814" w14:textId="77777777" w:rsidR="00645CC3" w:rsidRDefault="006F3ECE">
      <w:pPr>
        <w:spacing w:after="0" w:line="240" w:lineRule="auto"/>
        <w:rPr>
          <w:rFonts w:ascii="Times" w:hAnsi="Times" w:cs="Times"/>
          <w:color w:val="000000"/>
          <w:sz w:val="20"/>
          <w:szCs w:val="20"/>
        </w:rPr>
      </w:pPr>
      <w:r w:rsidRPr="00DE4763">
        <w:rPr>
          <w:rFonts w:ascii="Times" w:hAnsi="Times" w:cs="Times"/>
          <w:color w:val="000000"/>
          <w:sz w:val="20"/>
          <w:szCs w:val="20"/>
        </w:rPr>
        <w:t>Bachelor of Science</w:t>
      </w:r>
      <w:r w:rsidR="00385510">
        <w:rPr>
          <w:rFonts w:ascii="Times" w:hAnsi="Times" w:cs="Times"/>
          <w:color w:val="000000"/>
          <w:sz w:val="20"/>
          <w:szCs w:val="20"/>
        </w:rPr>
        <w:t xml:space="preserve"> in </w:t>
      </w:r>
      <w:r w:rsidR="00385510" w:rsidRPr="00385510">
        <w:rPr>
          <w:rFonts w:ascii="Times" w:hAnsi="Times" w:cs="Times"/>
          <w:b/>
          <w:color w:val="000000"/>
          <w:sz w:val="20"/>
          <w:szCs w:val="20"/>
        </w:rPr>
        <w:t>Business</w:t>
      </w:r>
      <w:r w:rsidR="003221B0" w:rsidRPr="00DE4763">
        <w:rPr>
          <w:rFonts w:ascii="Times" w:hAnsi="Times" w:cs="Times"/>
          <w:color w:val="000000"/>
          <w:sz w:val="20"/>
          <w:szCs w:val="20"/>
        </w:rPr>
        <w:tab/>
      </w:r>
    </w:p>
    <w:p w14:paraId="4800C5F5" w14:textId="0155B8EB" w:rsidR="00451142" w:rsidRPr="00DE4763" w:rsidRDefault="00645CC3">
      <w:pPr>
        <w:spacing w:after="0" w:line="240" w:lineRule="auto"/>
        <w:rPr>
          <w:sz w:val="20"/>
          <w:szCs w:val="20"/>
        </w:rPr>
      </w:pPr>
      <w:r>
        <w:rPr>
          <w:rFonts w:ascii="Times" w:hAnsi="Times" w:cs="Times"/>
          <w:color w:val="000000"/>
          <w:sz w:val="20"/>
          <w:szCs w:val="20"/>
        </w:rPr>
        <w:t xml:space="preserve">Minor in </w:t>
      </w:r>
      <w:r w:rsidRPr="00645CC3">
        <w:rPr>
          <w:rFonts w:ascii="Times" w:hAnsi="Times" w:cs="Times"/>
          <w:b/>
          <w:bCs/>
          <w:color w:val="000000"/>
          <w:sz w:val="20"/>
          <w:szCs w:val="20"/>
        </w:rPr>
        <w:t>Mathematics</w:t>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r w:rsidR="003221B0" w:rsidRPr="00DE4763">
        <w:rPr>
          <w:rFonts w:ascii="Times" w:hAnsi="Times" w:cs="Times"/>
          <w:color w:val="000000"/>
          <w:sz w:val="20"/>
          <w:szCs w:val="20"/>
        </w:rPr>
        <w:tab/>
      </w:r>
      <w:proofErr w:type="gramStart"/>
      <w:r w:rsidR="00385510">
        <w:rPr>
          <w:rFonts w:ascii="Times" w:hAnsi="Times" w:cs="Times"/>
          <w:color w:val="000000"/>
          <w:sz w:val="20"/>
          <w:szCs w:val="20"/>
        </w:rPr>
        <w:tab/>
        <w:t xml:space="preserve">  </w:t>
      </w:r>
      <w:r w:rsidR="003221B0" w:rsidRPr="00DE4763">
        <w:rPr>
          <w:rFonts w:ascii="Times" w:hAnsi="Times" w:cs="Times"/>
          <w:color w:val="000000"/>
          <w:sz w:val="20"/>
          <w:szCs w:val="20"/>
        </w:rPr>
        <w:t>May</w:t>
      </w:r>
      <w:proofErr w:type="gramEnd"/>
      <w:r w:rsidR="003221B0" w:rsidRPr="00DE4763">
        <w:rPr>
          <w:rFonts w:ascii="Times" w:hAnsi="Times" w:cs="Times"/>
          <w:color w:val="000000"/>
          <w:sz w:val="20"/>
          <w:szCs w:val="20"/>
        </w:rPr>
        <w:t xml:space="preserve"> 2016</w:t>
      </w:r>
    </w:p>
    <w:p w14:paraId="60B72CC8" w14:textId="77777777" w:rsidR="00451142" w:rsidRPr="00DE4763" w:rsidRDefault="006F3ECE" w:rsidP="00DE4763">
      <w:pPr>
        <w:spacing w:after="240" w:line="240" w:lineRule="auto"/>
        <w:rPr>
          <w:sz w:val="20"/>
          <w:szCs w:val="20"/>
        </w:rPr>
      </w:pPr>
      <w:r w:rsidRPr="00DE4763">
        <w:rPr>
          <w:rFonts w:ascii="Times" w:hAnsi="Times" w:cs="Times"/>
          <w:i/>
          <w:color w:val="000000"/>
          <w:sz w:val="20"/>
          <w:szCs w:val="20"/>
        </w:rPr>
        <w:t>Cum Laude</w:t>
      </w:r>
    </w:p>
    <w:p w14:paraId="6E3DDA42" w14:textId="5D617500" w:rsidR="00451142" w:rsidRDefault="006F3ECE">
      <w:pPr>
        <w:spacing w:after="0" w:line="330" w:lineRule="auto"/>
        <w:outlineLvl w:val="2"/>
        <w:rPr>
          <w:rFonts w:ascii="Times" w:hAnsi="Times" w:cs="Times"/>
          <w:b/>
          <w:color w:val="000000"/>
          <w:szCs w:val="20"/>
          <w:u w:val="single"/>
        </w:rPr>
      </w:pPr>
      <w:r w:rsidRPr="00DE4763">
        <w:rPr>
          <w:rFonts w:ascii="Times" w:hAnsi="Times" w:cs="Times"/>
          <w:b/>
          <w:color w:val="000000"/>
          <w:szCs w:val="20"/>
          <w:u w:val="single"/>
        </w:rPr>
        <w:t>Employment History</w:t>
      </w:r>
    </w:p>
    <w:p w14:paraId="52FD3243" w14:textId="482B57F2" w:rsidR="00EF16FF" w:rsidRDefault="00EF16FF">
      <w:pPr>
        <w:spacing w:after="0" w:line="330" w:lineRule="auto"/>
        <w:outlineLvl w:val="2"/>
        <w:rPr>
          <w:rFonts w:ascii="Times" w:hAnsi="Times" w:cs="Times"/>
          <w:bCs/>
          <w:color w:val="000000"/>
          <w:sz w:val="20"/>
          <w:szCs w:val="20"/>
        </w:rPr>
      </w:pPr>
      <w:r w:rsidRPr="00EF16FF">
        <w:rPr>
          <w:rFonts w:ascii="Times" w:hAnsi="Times" w:cs="Times"/>
          <w:b/>
          <w:color w:val="000000"/>
          <w:sz w:val="20"/>
          <w:szCs w:val="20"/>
        </w:rPr>
        <w:t xml:space="preserve">MBM Marketing </w:t>
      </w:r>
      <w:r>
        <w:rPr>
          <w:rFonts w:ascii="Times" w:hAnsi="Times" w:cs="Times"/>
          <w:b/>
          <w:color w:val="000000"/>
          <w:sz w:val="20"/>
          <w:szCs w:val="20"/>
        </w:rPr>
        <w:t xml:space="preserve">– </w:t>
      </w:r>
      <w:r>
        <w:rPr>
          <w:rFonts w:ascii="Times" w:hAnsi="Times" w:cs="Times"/>
          <w:bCs/>
          <w:color w:val="000000"/>
          <w:sz w:val="20"/>
          <w:szCs w:val="20"/>
        </w:rPr>
        <w:t>Poughkeepsie, New York</w:t>
      </w:r>
      <w:r>
        <w:rPr>
          <w:rFonts w:ascii="Times" w:hAnsi="Times" w:cs="Times"/>
          <w:bCs/>
          <w:color w:val="000000"/>
          <w:sz w:val="20"/>
          <w:szCs w:val="20"/>
        </w:rPr>
        <w:tab/>
      </w:r>
      <w:r>
        <w:rPr>
          <w:rFonts w:ascii="Times" w:hAnsi="Times" w:cs="Times"/>
          <w:bCs/>
          <w:color w:val="000000"/>
          <w:sz w:val="20"/>
          <w:szCs w:val="20"/>
        </w:rPr>
        <w:tab/>
      </w:r>
      <w:r>
        <w:rPr>
          <w:rFonts w:ascii="Times" w:hAnsi="Times" w:cs="Times"/>
          <w:bCs/>
          <w:color w:val="000000"/>
          <w:sz w:val="20"/>
          <w:szCs w:val="20"/>
        </w:rPr>
        <w:tab/>
      </w:r>
      <w:r>
        <w:rPr>
          <w:rFonts w:ascii="Times" w:hAnsi="Times" w:cs="Times"/>
          <w:bCs/>
          <w:color w:val="000000"/>
          <w:sz w:val="20"/>
          <w:szCs w:val="20"/>
        </w:rPr>
        <w:tab/>
      </w:r>
      <w:r>
        <w:rPr>
          <w:rFonts w:ascii="Times" w:hAnsi="Times" w:cs="Times"/>
          <w:bCs/>
          <w:color w:val="000000"/>
          <w:sz w:val="20"/>
          <w:szCs w:val="20"/>
        </w:rPr>
        <w:tab/>
      </w:r>
      <w:r>
        <w:rPr>
          <w:rFonts w:ascii="Times" w:hAnsi="Times" w:cs="Times"/>
          <w:bCs/>
          <w:color w:val="000000"/>
          <w:sz w:val="20"/>
          <w:szCs w:val="20"/>
        </w:rPr>
        <w:tab/>
      </w:r>
      <w:r>
        <w:rPr>
          <w:rFonts w:ascii="Times" w:hAnsi="Times" w:cs="Times"/>
          <w:bCs/>
          <w:color w:val="000000"/>
          <w:sz w:val="20"/>
          <w:szCs w:val="20"/>
        </w:rPr>
        <w:tab/>
        <w:t>April. 2021- Present</w:t>
      </w:r>
    </w:p>
    <w:p w14:paraId="7694137C" w14:textId="77777777" w:rsidR="00EF16FF" w:rsidRDefault="00EF16FF" w:rsidP="00EF16FF">
      <w:pPr>
        <w:spacing w:after="0" w:line="330" w:lineRule="auto"/>
        <w:outlineLvl w:val="2"/>
        <w:rPr>
          <w:rFonts w:ascii="Times" w:hAnsi="Times" w:cs="Times"/>
          <w:bCs/>
          <w:i/>
          <w:iCs/>
          <w:color w:val="000000"/>
          <w:sz w:val="20"/>
          <w:szCs w:val="20"/>
        </w:rPr>
      </w:pPr>
      <w:r w:rsidRPr="00EF16FF">
        <w:rPr>
          <w:rFonts w:ascii="Times" w:hAnsi="Times" w:cs="Times"/>
          <w:bCs/>
          <w:i/>
          <w:iCs/>
          <w:color w:val="000000"/>
          <w:sz w:val="20"/>
          <w:szCs w:val="20"/>
        </w:rPr>
        <w:t>Vice President / Owner</w:t>
      </w:r>
    </w:p>
    <w:p w14:paraId="018B14EB" w14:textId="4FE76D8D" w:rsidR="00EF16FF" w:rsidRPr="00EF16FF" w:rsidRDefault="00EF16FF" w:rsidP="00EF16FF">
      <w:pPr>
        <w:pStyle w:val="ListParagraph"/>
        <w:numPr>
          <w:ilvl w:val="0"/>
          <w:numId w:val="9"/>
        </w:numPr>
        <w:spacing w:after="0" w:line="240" w:lineRule="auto"/>
        <w:outlineLvl w:val="2"/>
        <w:rPr>
          <w:rFonts w:ascii="Times" w:hAnsi="Times" w:cs="Times"/>
          <w:bCs/>
          <w:color w:val="000000"/>
          <w:szCs w:val="20"/>
        </w:rPr>
      </w:pPr>
      <w:r>
        <w:rPr>
          <w:rFonts w:ascii="Times" w:hAnsi="Times" w:cs="Times"/>
          <w:bCs/>
          <w:color w:val="000000"/>
          <w:szCs w:val="20"/>
        </w:rPr>
        <w:t xml:space="preserve">Developed </w:t>
      </w:r>
      <w:r w:rsidRPr="00EF16FF">
        <w:rPr>
          <w:rFonts w:ascii="Times" w:hAnsi="Times" w:cs="Times"/>
          <w:bCs/>
          <w:color w:val="000000"/>
          <w:szCs w:val="20"/>
        </w:rPr>
        <w:t xml:space="preserve">strategy as VP and </w:t>
      </w:r>
      <w:r>
        <w:rPr>
          <w:rFonts w:ascii="Times" w:hAnsi="Times" w:cs="Times"/>
          <w:bCs/>
          <w:color w:val="000000"/>
          <w:szCs w:val="20"/>
        </w:rPr>
        <w:t>c</w:t>
      </w:r>
      <w:r w:rsidRPr="00EF16FF">
        <w:rPr>
          <w:rFonts w:ascii="Times" w:hAnsi="Times" w:cs="Times"/>
          <w:bCs/>
          <w:color w:val="000000"/>
          <w:szCs w:val="20"/>
        </w:rPr>
        <w:t xml:space="preserve">o-owner of a marketing agency, </w:t>
      </w:r>
      <w:r w:rsidRPr="00EF16FF">
        <w:rPr>
          <w:rFonts w:ascii="Times" w:hAnsi="Times" w:cs="Times"/>
          <w:b/>
          <w:color w:val="000000"/>
          <w:szCs w:val="20"/>
        </w:rPr>
        <w:t xml:space="preserve">driving </w:t>
      </w:r>
      <w:r w:rsidR="00490CB0">
        <w:rPr>
          <w:rFonts w:ascii="Times" w:hAnsi="Times" w:cs="Times"/>
          <w:b/>
          <w:color w:val="000000"/>
          <w:szCs w:val="20"/>
        </w:rPr>
        <w:t>45</w:t>
      </w:r>
      <w:r w:rsidRPr="00EF16FF">
        <w:rPr>
          <w:rFonts w:ascii="Times" w:hAnsi="Times" w:cs="Times"/>
          <w:b/>
          <w:color w:val="000000"/>
          <w:szCs w:val="20"/>
        </w:rPr>
        <w:t>0k in sales</w:t>
      </w:r>
      <w:r>
        <w:rPr>
          <w:rFonts w:ascii="Times" w:hAnsi="Times" w:cs="Times"/>
          <w:bCs/>
          <w:color w:val="000000"/>
          <w:szCs w:val="20"/>
        </w:rPr>
        <w:t xml:space="preserve"> in year one.</w:t>
      </w:r>
    </w:p>
    <w:p w14:paraId="36407729" w14:textId="5AA22439" w:rsidR="00EF16FF" w:rsidRPr="00EF16FF" w:rsidRDefault="00EF16FF" w:rsidP="00EF16FF">
      <w:pPr>
        <w:pStyle w:val="ListParagraph"/>
        <w:numPr>
          <w:ilvl w:val="0"/>
          <w:numId w:val="9"/>
        </w:numPr>
        <w:spacing w:after="0" w:line="240" w:lineRule="auto"/>
        <w:outlineLvl w:val="2"/>
        <w:rPr>
          <w:rFonts w:ascii="Times" w:hAnsi="Times" w:cs="Times"/>
          <w:bCs/>
          <w:color w:val="000000"/>
          <w:szCs w:val="20"/>
        </w:rPr>
      </w:pPr>
      <w:r w:rsidRPr="00EF16FF">
        <w:rPr>
          <w:rFonts w:ascii="Times" w:hAnsi="Times" w:cs="Times"/>
          <w:bCs/>
          <w:color w:val="000000"/>
          <w:szCs w:val="20"/>
        </w:rPr>
        <w:t xml:space="preserve">Navigated complex client needs and managed client relationships, ensuring effective communication, understanding of goals, and </w:t>
      </w:r>
      <w:r w:rsidR="00490CB0">
        <w:rPr>
          <w:rFonts w:ascii="Times" w:hAnsi="Times" w:cs="Times"/>
          <w:bCs/>
          <w:color w:val="000000"/>
          <w:szCs w:val="20"/>
        </w:rPr>
        <w:t>managed deliverables</w:t>
      </w:r>
      <w:r w:rsidRPr="00EF16FF">
        <w:rPr>
          <w:rFonts w:ascii="Times" w:hAnsi="Times" w:cs="Times"/>
          <w:bCs/>
          <w:color w:val="000000"/>
          <w:szCs w:val="20"/>
        </w:rPr>
        <w:t xml:space="preserve"> for a </w:t>
      </w:r>
      <w:r w:rsidRPr="00EF16FF">
        <w:rPr>
          <w:rFonts w:ascii="Times" w:hAnsi="Times" w:cs="Times"/>
          <w:b/>
          <w:color w:val="000000"/>
          <w:szCs w:val="20"/>
        </w:rPr>
        <w:t>90% client retention rate</w:t>
      </w:r>
      <w:r w:rsidR="00CC2E82">
        <w:rPr>
          <w:rFonts w:ascii="Times" w:hAnsi="Times" w:cs="Times"/>
          <w:b/>
          <w:color w:val="000000"/>
          <w:szCs w:val="20"/>
        </w:rPr>
        <w:t>.</w:t>
      </w:r>
    </w:p>
    <w:p w14:paraId="3926FE4C" w14:textId="44A90B16" w:rsidR="00EF16FF" w:rsidRDefault="00EF16FF" w:rsidP="00EF16FF">
      <w:pPr>
        <w:pStyle w:val="ListParagraph"/>
        <w:numPr>
          <w:ilvl w:val="0"/>
          <w:numId w:val="9"/>
        </w:numPr>
        <w:spacing w:after="0" w:line="240" w:lineRule="auto"/>
        <w:outlineLvl w:val="2"/>
        <w:rPr>
          <w:rFonts w:ascii="Times" w:hAnsi="Times" w:cs="Times"/>
          <w:bCs/>
          <w:color w:val="000000"/>
          <w:szCs w:val="20"/>
        </w:rPr>
      </w:pPr>
      <w:r w:rsidRPr="00EF16FF">
        <w:rPr>
          <w:rFonts w:ascii="Times" w:hAnsi="Times" w:cs="Times"/>
          <w:bCs/>
          <w:color w:val="000000"/>
          <w:szCs w:val="20"/>
        </w:rPr>
        <w:t>Spearheaded financial reporting and analysis, regularly assessing budgetary performance, tracking expenses, and identifying opportunities for cost-saving measures</w:t>
      </w:r>
      <w:r>
        <w:rPr>
          <w:rFonts w:ascii="Times" w:hAnsi="Times" w:cs="Times"/>
          <w:bCs/>
          <w:color w:val="000000"/>
          <w:szCs w:val="20"/>
        </w:rPr>
        <w:t>.</w:t>
      </w:r>
    </w:p>
    <w:p w14:paraId="59539C83" w14:textId="57F8D0CB" w:rsidR="00490CB0" w:rsidRPr="00490CB0" w:rsidRDefault="00EF16FF" w:rsidP="00490CB0">
      <w:pPr>
        <w:pStyle w:val="ListParagraph"/>
        <w:numPr>
          <w:ilvl w:val="0"/>
          <w:numId w:val="9"/>
        </w:numPr>
        <w:spacing w:after="0" w:line="240" w:lineRule="auto"/>
        <w:outlineLvl w:val="2"/>
        <w:rPr>
          <w:rFonts w:ascii="Times" w:hAnsi="Times" w:cs="Times"/>
          <w:bCs/>
          <w:color w:val="000000"/>
          <w:szCs w:val="20"/>
        </w:rPr>
      </w:pPr>
      <w:r w:rsidRPr="00EF16FF">
        <w:rPr>
          <w:rFonts w:ascii="Times" w:hAnsi="Times" w:cs="Times"/>
          <w:bCs/>
          <w:color w:val="000000"/>
          <w:szCs w:val="20"/>
        </w:rPr>
        <w:t>Overs</w:t>
      </w:r>
      <w:r w:rsidR="00490CB0">
        <w:rPr>
          <w:rFonts w:ascii="Times" w:hAnsi="Times" w:cs="Times"/>
          <w:bCs/>
          <w:color w:val="000000"/>
          <w:szCs w:val="20"/>
        </w:rPr>
        <w:t>aw</w:t>
      </w:r>
      <w:r w:rsidRPr="00EF16FF">
        <w:rPr>
          <w:rFonts w:ascii="Times" w:hAnsi="Times" w:cs="Times"/>
          <w:bCs/>
          <w:color w:val="000000"/>
          <w:szCs w:val="20"/>
        </w:rPr>
        <w:t xml:space="preserve"> all human resource </w:t>
      </w:r>
      <w:r>
        <w:rPr>
          <w:rFonts w:ascii="Times" w:hAnsi="Times" w:cs="Times"/>
          <w:bCs/>
          <w:color w:val="000000"/>
          <w:szCs w:val="20"/>
        </w:rPr>
        <w:t>functions</w:t>
      </w:r>
      <w:r w:rsidRPr="00EF16FF">
        <w:rPr>
          <w:rFonts w:ascii="Times" w:hAnsi="Times" w:cs="Times"/>
          <w:bCs/>
          <w:color w:val="000000"/>
          <w:szCs w:val="20"/>
        </w:rPr>
        <w:t xml:space="preserve">, including recruitment, onboarding, and </w:t>
      </w:r>
      <w:r>
        <w:rPr>
          <w:rFonts w:ascii="Times" w:hAnsi="Times" w:cs="Times"/>
          <w:bCs/>
          <w:color w:val="000000"/>
          <w:szCs w:val="20"/>
        </w:rPr>
        <w:t>payroll</w:t>
      </w:r>
      <w:r w:rsidRPr="00EF16FF">
        <w:rPr>
          <w:rFonts w:ascii="Times" w:hAnsi="Times" w:cs="Times"/>
          <w:bCs/>
          <w:color w:val="000000"/>
          <w:szCs w:val="20"/>
        </w:rPr>
        <w:t>, fostering a high-performance culture, and enhancing team cohesion.</w:t>
      </w:r>
    </w:p>
    <w:p w14:paraId="4F305268" w14:textId="0AE062E9" w:rsidR="00EF16FF" w:rsidRDefault="00EF16FF" w:rsidP="00EF16FF">
      <w:pPr>
        <w:pStyle w:val="ListParagraph"/>
        <w:numPr>
          <w:ilvl w:val="0"/>
          <w:numId w:val="9"/>
        </w:numPr>
        <w:spacing w:after="0" w:line="240" w:lineRule="auto"/>
        <w:outlineLvl w:val="2"/>
        <w:rPr>
          <w:rFonts w:ascii="Times" w:hAnsi="Times" w:cs="Times"/>
          <w:bCs/>
          <w:color w:val="000000"/>
          <w:szCs w:val="20"/>
        </w:rPr>
      </w:pPr>
      <w:r w:rsidRPr="00EF16FF">
        <w:rPr>
          <w:rFonts w:ascii="Times" w:hAnsi="Times" w:cs="Times"/>
          <w:bCs/>
          <w:color w:val="000000"/>
          <w:szCs w:val="20"/>
        </w:rPr>
        <w:t>Play</w:t>
      </w:r>
      <w:r w:rsidR="00490CB0">
        <w:rPr>
          <w:rFonts w:ascii="Times" w:hAnsi="Times" w:cs="Times"/>
          <w:bCs/>
          <w:color w:val="000000"/>
          <w:szCs w:val="20"/>
        </w:rPr>
        <w:t>ed</w:t>
      </w:r>
      <w:r w:rsidRPr="00EF16FF">
        <w:rPr>
          <w:rFonts w:ascii="Times" w:hAnsi="Times" w:cs="Times"/>
          <w:bCs/>
          <w:color w:val="000000"/>
          <w:szCs w:val="20"/>
        </w:rPr>
        <w:t xml:space="preserve"> a pivotal role in negotiations with vendors and partners, securing favorable terms and cultivating beneficial long-term relationships.</w:t>
      </w:r>
    </w:p>
    <w:p w14:paraId="5E0A352F" w14:textId="77777777" w:rsidR="00EF16FF" w:rsidRPr="00EF16FF" w:rsidRDefault="00EF16FF" w:rsidP="00EF16FF">
      <w:pPr>
        <w:spacing w:after="0" w:line="330" w:lineRule="auto"/>
        <w:outlineLvl w:val="2"/>
        <w:rPr>
          <w:rFonts w:ascii="Times" w:hAnsi="Times" w:cs="Times"/>
          <w:bCs/>
          <w:color w:val="000000"/>
          <w:szCs w:val="20"/>
        </w:rPr>
      </w:pPr>
    </w:p>
    <w:p w14:paraId="7ED2792E" w14:textId="35CD078D" w:rsidR="00234D2C" w:rsidRPr="00234D2C" w:rsidRDefault="00234D2C" w:rsidP="00234D2C">
      <w:pPr>
        <w:spacing w:after="0" w:line="240" w:lineRule="auto"/>
        <w:outlineLvl w:val="2"/>
        <w:rPr>
          <w:rFonts w:ascii="Times" w:hAnsi="Times" w:cs="Times"/>
          <w:b/>
          <w:color w:val="000000"/>
          <w:sz w:val="20"/>
          <w:szCs w:val="20"/>
        </w:rPr>
      </w:pPr>
      <w:r>
        <w:rPr>
          <w:rFonts w:ascii="Times" w:hAnsi="Times" w:cs="Times"/>
          <w:b/>
          <w:color w:val="000000"/>
          <w:sz w:val="20"/>
          <w:szCs w:val="20"/>
        </w:rPr>
        <w:t xml:space="preserve">Bright Futures Management Group – </w:t>
      </w:r>
      <w:r w:rsidRPr="00234D2C">
        <w:rPr>
          <w:rFonts w:ascii="Times" w:hAnsi="Times" w:cs="Times"/>
          <w:color w:val="000000"/>
          <w:sz w:val="20"/>
          <w:szCs w:val="20"/>
        </w:rPr>
        <w:t>Poughkeepsie, New York</w:t>
      </w:r>
      <w:r>
        <w:rPr>
          <w:rFonts w:ascii="Times" w:hAnsi="Times" w:cs="Times"/>
          <w:color w:val="000000"/>
          <w:sz w:val="20"/>
          <w:szCs w:val="20"/>
        </w:rPr>
        <w:tab/>
      </w:r>
      <w:r>
        <w:rPr>
          <w:rFonts w:ascii="Times" w:hAnsi="Times" w:cs="Times"/>
          <w:color w:val="000000"/>
          <w:sz w:val="20"/>
          <w:szCs w:val="20"/>
        </w:rPr>
        <w:tab/>
      </w:r>
      <w:r>
        <w:rPr>
          <w:rFonts w:ascii="Times" w:hAnsi="Times" w:cs="Times"/>
          <w:color w:val="000000"/>
          <w:sz w:val="20"/>
          <w:szCs w:val="20"/>
        </w:rPr>
        <w:tab/>
      </w:r>
      <w:r>
        <w:rPr>
          <w:rFonts w:ascii="Times" w:hAnsi="Times" w:cs="Times"/>
          <w:color w:val="000000"/>
          <w:sz w:val="20"/>
          <w:szCs w:val="20"/>
        </w:rPr>
        <w:tab/>
      </w:r>
      <w:r w:rsidR="00EF16FF">
        <w:rPr>
          <w:rFonts w:ascii="Times" w:hAnsi="Times" w:cs="Times"/>
          <w:color w:val="000000"/>
          <w:sz w:val="20"/>
          <w:szCs w:val="20"/>
        </w:rPr>
        <w:tab/>
      </w:r>
      <w:r w:rsidR="00645CC3">
        <w:rPr>
          <w:rFonts w:ascii="Times" w:hAnsi="Times" w:cs="Times"/>
          <w:color w:val="000000"/>
          <w:sz w:val="20"/>
          <w:szCs w:val="20"/>
        </w:rPr>
        <w:t xml:space="preserve">           </w:t>
      </w:r>
      <w:r w:rsidR="00EF16FF">
        <w:rPr>
          <w:rFonts w:ascii="Times" w:hAnsi="Times" w:cs="Times"/>
          <w:color w:val="000000"/>
          <w:sz w:val="20"/>
          <w:szCs w:val="20"/>
        </w:rPr>
        <w:t>J</w:t>
      </w:r>
      <w:r>
        <w:rPr>
          <w:rFonts w:ascii="Times" w:hAnsi="Times" w:cs="Times"/>
          <w:color w:val="000000"/>
          <w:sz w:val="20"/>
          <w:szCs w:val="20"/>
        </w:rPr>
        <w:t>une. 2020</w:t>
      </w:r>
      <w:r w:rsidR="00EF16FF">
        <w:rPr>
          <w:rFonts w:ascii="Times" w:hAnsi="Times" w:cs="Times"/>
          <w:color w:val="000000"/>
          <w:sz w:val="20"/>
          <w:szCs w:val="20"/>
        </w:rPr>
        <w:t xml:space="preserve"> – April 2021</w:t>
      </w:r>
    </w:p>
    <w:p w14:paraId="32854E2E" w14:textId="5BB0C4CE" w:rsidR="00234D2C" w:rsidRPr="00234D2C" w:rsidRDefault="00234D2C" w:rsidP="00234D2C">
      <w:pPr>
        <w:spacing w:after="0" w:line="240" w:lineRule="auto"/>
        <w:outlineLvl w:val="2"/>
        <w:rPr>
          <w:rFonts w:ascii="Times" w:hAnsi="Times" w:cs="Times"/>
          <w:i/>
          <w:color w:val="000000"/>
          <w:sz w:val="20"/>
          <w:szCs w:val="20"/>
        </w:rPr>
      </w:pPr>
      <w:r w:rsidRPr="00234D2C">
        <w:rPr>
          <w:rFonts w:ascii="Times" w:hAnsi="Times" w:cs="Times"/>
          <w:i/>
          <w:color w:val="000000"/>
          <w:sz w:val="20"/>
          <w:szCs w:val="20"/>
        </w:rPr>
        <w:t>Marketing Manager</w:t>
      </w:r>
    </w:p>
    <w:p w14:paraId="2717DF0A" w14:textId="76378288" w:rsidR="00234D2C" w:rsidRPr="00645CC3" w:rsidRDefault="00212006" w:rsidP="00234D2C">
      <w:pPr>
        <w:pStyle w:val="ListParagraph"/>
        <w:numPr>
          <w:ilvl w:val="0"/>
          <w:numId w:val="9"/>
        </w:numPr>
        <w:spacing w:after="0" w:line="240" w:lineRule="auto"/>
        <w:outlineLvl w:val="2"/>
        <w:rPr>
          <w:rFonts w:ascii="Times" w:hAnsi="Times" w:cs="Times"/>
          <w:b/>
          <w:color w:val="000000"/>
          <w:sz w:val="16"/>
          <w:szCs w:val="16"/>
          <w:u w:val="single"/>
        </w:rPr>
      </w:pPr>
      <w:r>
        <w:rPr>
          <w:rFonts w:ascii="Times" w:hAnsi="Times" w:cs="Times"/>
          <w:bCs/>
          <w:color w:val="000000"/>
          <w:szCs w:val="20"/>
        </w:rPr>
        <w:t xml:space="preserve">Created </w:t>
      </w:r>
      <w:r w:rsidR="00490CB0">
        <w:rPr>
          <w:rFonts w:ascii="Times" w:hAnsi="Times" w:cs="Times"/>
          <w:bCs/>
          <w:color w:val="000000"/>
          <w:szCs w:val="20"/>
        </w:rPr>
        <w:t xml:space="preserve">and managed </w:t>
      </w:r>
      <w:r w:rsidR="00645CC3">
        <w:rPr>
          <w:rFonts w:ascii="Times" w:hAnsi="Times" w:cs="Times"/>
          <w:bCs/>
          <w:color w:val="000000"/>
          <w:szCs w:val="20"/>
        </w:rPr>
        <w:t>brands,</w:t>
      </w:r>
      <w:r w:rsidR="00645CC3" w:rsidRPr="00234D2C">
        <w:rPr>
          <w:rFonts w:ascii="Times" w:hAnsi="Times" w:cs="Times"/>
          <w:bCs/>
          <w:color w:val="000000"/>
          <w:szCs w:val="20"/>
        </w:rPr>
        <w:t xml:space="preserve"> </w:t>
      </w:r>
      <w:r w:rsidR="00645CC3">
        <w:rPr>
          <w:rFonts w:ascii="Times" w:hAnsi="Times" w:cs="Times"/>
          <w:bCs/>
          <w:color w:val="000000"/>
          <w:szCs w:val="20"/>
        </w:rPr>
        <w:t>establish</w:t>
      </w:r>
      <w:r>
        <w:rPr>
          <w:rFonts w:ascii="Times" w:hAnsi="Times" w:cs="Times"/>
          <w:bCs/>
          <w:color w:val="000000"/>
          <w:szCs w:val="20"/>
        </w:rPr>
        <w:t xml:space="preserve"> </w:t>
      </w:r>
      <w:r w:rsidR="00234D2C" w:rsidRPr="00234D2C">
        <w:rPr>
          <w:rFonts w:ascii="Times" w:hAnsi="Times" w:cs="Times"/>
          <w:bCs/>
          <w:color w:val="000000"/>
          <w:szCs w:val="20"/>
        </w:rPr>
        <w:t>positioning, identifying target audiences, and develop marketing plans with specific objectives across different channels and segments for all Management owned-subsidiary companies</w:t>
      </w:r>
      <w:r w:rsidR="00645CC3">
        <w:rPr>
          <w:rFonts w:ascii="Times" w:hAnsi="Times" w:cs="Times"/>
          <w:bCs/>
          <w:color w:val="000000"/>
          <w:szCs w:val="20"/>
        </w:rPr>
        <w:t xml:space="preserve"> ranging from $</w:t>
      </w:r>
      <w:r w:rsidR="00645CC3" w:rsidRPr="00645CC3">
        <w:rPr>
          <w:rFonts w:ascii="Times" w:hAnsi="Times" w:cs="Times"/>
          <w:b/>
          <w:color w:val="000000"/>
          <w:szCs w:val="20"/>
        </w:rPr>
        <w:t>10mil to $25</w:t>
      </w:r>
      <w:r w:rsidR="00490CB0">
        <w:rPr>
          <w:rFonts w:ascii="Times" w:hAnsi="Times" w:cs="Times"/>
          <w:b/>
          <w:color w:val="000000"/>
          <w:szCs w:val="20"/>
        </w:rPr>
        <w:t xml:space="preserve"> million</w:t>
      </w:r>
      <w:r w:rsidR="00645CC3" w:rsidRPr="00645CC3">
        <w:rPr>
          <w:rFonts w:ascii="Times" w:hAnsi="Times" w:cs="Times"/>
          <w:b/>
          <w:color w:val="000000"/>
          <w:szCs w:val="20"/>
        </w:rPr>
        <w:t xml:space="preserve"> annual revenue.</w:t>
      </w:r>
      <w:r w:rsidR="00645CC3">
        <w:rPr>
          <w:rFonts w:ascii="Times" w:hAnsi="Times" w:cs="Times"/>
          <w:bCs/>
          <w:color w:val="000000"/>
          <w:szCs w:val="20"/>
        </w:rPr>
        <w:t xml:space="preserve"> </w:t>
      </w:r>
      <w:r>
        <w:rPr>
          <w:rFonts w:ascii="Times" w:hAnsi="Times" w:cs="Times"/>
          <w:bCs/>
          <w:color w:val="000000"/>
          <w:szCs w:val="20"/>
        </w:rPr>
        <w:t>(commercial cleaning, landscaping, real estate companies)</w:t>
      </w:r>
      <w:r w:rsidR="00645CC3">
        <w:rPr>
          <w:rFonts w:ascii="Times" w:hAnsi="Times" w:cs="Times"/>
          <w:bCs/>
          <w:color w:val="000000"/>
          <w:szCs w:val="20"/>
        </w:rPr>
        <w:t xml:space="preserve"> </w:t>
      </w:r>
    </w:p>
    <w:p w14:paraId="5BF1F22B" w14:textId="4A9785CE" w:rsidR="00645CC3" w:rsidRPr="00645CC3" w:rsidRDefault="00645CC3" w:rsidP="00645CC3">
      <w:pPr>
        <w:pStyle w:val="ListParagraph"/>
        <w:numPr>
          <w:ilvl w:val="0"/>
          <w:numId w:val="9"/>
        </w:numPr>
        <w:spacing w:after="0" w:line="240" w:lineRule="auto"/>
        <w:outlineLvl w:val="2"/>
        <w:rPr>
          <w:rFonts w:ascii="Times" w:hAnsi="Times" w:cs="Times"/>
          <w:b/>
          <w:color w:val="000000"/>
          <w:sz w:val="16"/>
          <w:szCs w:val="16"/>
          <w:u w:val="single"/>
        </w:rPr>
      </w:pPr>
      <w:r>
        <w:rPr>
          <w:rFonts w:ascii="Times" w:hAnsi="Times" w:cs="Times"/>
          <w:bCs/>
          <w:color w:val="000000"/>
          <w:szCs w:val="20"/>
        </w:rPr>
        <w:t>Compile</w:t>
      </w:r>
      <w:r w:rsidR="00490CB0">
        <w:rPr>
          <w:rFonts w:ascii="Times" w:hAnsi="Times" w:cs="Times"/>
          <w:bCs/>
          <w:color w:val="000000"/>
          <w:szCs w:val="20"/>
        </w:rPr>
        <w:t>d</w:t>
      </w:r>
      <w:r>
        <w:rPr>
          <w:rFonts w:ascii="Times" w:hAnsi="Times" w:cs="Times"/>
          <w:bCs/>
          <w:color w:val="000000"/>
          <w:szCs w:val="20"/>
        </w:rPr>
        <w:t xml:space="preserve"> and analyze</w:t>
      </w:r>
      <w:r w:rsidR="00490CB0">
        <w:rPr>
          <w:rFonts w:ascii="Times" w:hAnsi="Times" w:cs="Times"/>
          <w:bCs/>
          <w:color w:val="000000"/>
          <w:szCs w:val="20"/>
        </w:rPr>
        <w:t>s</w:t>
      </w:r>
      <w:r>
        <w:rPr>
          <w:rFonts w:ascii="Times" w:hAnsi="Times" w:cs="Times"/>
          <w:bCs/>
          <w:color w:val="000000"/>
          <w:szCs w:val="20"/>
        </w:rPr>
        <w:t xml:space="preserve"> sales and marketing data to present to potential merger partners of over </w:t>
      </w:r>
      <w:r w:rsidRPr="00645CC3">
        <w:rPr>
          <w:rFonts w:ascii="Times" w:hAnsi="Times" w:cs="Times"/>
          <w:b/>
          <w:color w:val="000000"/>
          <w:szCs w:val="20"/>
        </w:rPr>
        <w:t>$100</w:t>
      </w:r>
      <w:r w:rsidR="00490CB0">
        <w:rPr>
          <w:rFonts w:ascii="Times" w:hAnsi="Times" w:cs="Times"/>
          <w:b/>
          <w:color w:val="000000"/>
          <w:szCs w:val="20"/>
        </w:rPr>
        <w:t xml:space="preserve"> </w:t>
      </w:r>
      <w:r w:rsidRPr="00645CC3">
        <w:rPr>
          <w:rFonts w:ascii="Times" w:hAnsi="Times" w:cs="Times"/>
          <w:b/>
          <w:color w:val="000000"/>
          <w:szCs w:val="20"/>
        </w:rPr>
        <w:t>mil</w:t>
      </w:r>
      <w:r w:rsidR="00490CB0">
        <w:rPr>
          <w:rFonts w:ascii="Times" w:hAnsi="Times" w:cs="Times"/>
          <w:b/>
          <w:color w:val="000000"/>
          <w:szCs w:val="20"/>
        </w:rPr>
        <w:t>lion</w:t>
      </w:r>
      <w:r>
        <w:rPr>
          <w:rFonts w:ascii="Times" w:hAnsi="Times" w:cs="Times"/>
          <w:bCs/>
          <w:color w:val="000000"/>
          <w:szCs w:val="20"/>
        </w:rPr>
        <w:t>, highlighting performance metrics, market reach, and growth opportunities.</w:t>
      </w:r>
    </w:p>
    <w:p w14:paraId="0B98FB51" w14:textId="157C31B9" w:rsidR="00234D2C" w:rsidRPr="00212006" w:rsidRDefault="00234D2C" w:rsidP="00234D2C">
      <w:pPr>
        <w:pStyle w:val="ListParagraph"/>
        <w:numPr>
          <w:ilvl w:val="0"/>
          <w:numId w:val="9"/>
        </w:numPr>
        <w:spacing w:after="0" w:line="240" w:lineRule="auto"/>
        <w:outlineLvl w:val="2"/>
        <w:rPr>
          <w:rFonts w:ascii="Times" w:hAnsi="Times" w:cs="Times"/>
          <w:b/>
          <w:color w:val="000000"/>
          <w:szCs w:val="20"/>
          <w:u w:val="single"/>
        </w:rPr>
      </w:pPr>
      <w:r>
        <w:rPr>
          <w:rFonts w:ascii="Times" w:hAnsi="Times" w:cs="Times"/>
          <w:bCs/>
          <w:color w:val="000000"/>
          <w:szCs w:val="20"/>
        </w:rPr>
        <w:t>Analyze</w:t>
      </w:r>
      <w:r w:rsidR="00490CB0">
        <w:rPr>
          <w:rFonts w:ascii="Times" w:hAnsi="Times" w:cs="Times"/>
          <w:bCs/>
          <w:color w:val="000000"/>
          <w:szCs w:val="20"/>
        </w:rPr>
        <w:t>d</w:t>
      </w:r>
      <w:r>
        <w:rPr>
          <w:rFonts w:ascii="Times" w:hAnsi="Times" w:cs="Times"/>
          <w:bCs/>
          <w:color w:val="000000"/>
          <w:szCs w:val="20"/>
        </w:rPr>
        <w:t xml:space="preserve"> customer insights, consumer trends, market analysis to build successful strategies.</w:t>
      </w:r>
    </w:p>
    <w:p w14:paraId="4CE8A3C9" w14:textId="4B7A1330" w:rsidR="00212006" w:rsidRPr="00645CC3" w:rsidRDefault="00212006" w:rsidP="00234D2C">
      <w:pPr>
        <w:pStyle w:val="ListParagraph"/>
        <w:numPr>
          <w:ilvl w:val="0"/>
          <w:numId w:val="9"/>
        </w:numPr>
        <w:spacing w:after="0" w:line="240" w:lineRule="auto"/>
        <w:outlineLvl w:val="2"/>
        <w:rPr>
          <w:rFonts w:ascii="Times" w:hAnsi="Times" w:cs="Times"/>
          <w:b/>
          <w:color w:val="000000"/>
          <w:szCs w:val="20"/>
          <w:u w:val="single"/>
        </w:rPr>
      </w:pPr>
      <w:r>
        <w:rPr>
          <w:rFonts w:ascii="Times" w:hAnsi="Times" w:cs="Times"/>
          <w:bCs/>
          <w:color w:val="000000"/>
          <w:szCs w:val="20"/>
        </w:rPr>
        <w:t>Develop</w:t>
      </w:r>
      <w:r w:rsidR="00490CB0">
        <w:rPr>
          <w:rFonts w:ascii="Times" w:hAnsi="Times" w:cs="Times"/>
          <w:bCs/>
          <w:color w:val="000000"/>
          <w:szCs w:val="20"/>
        </w:rPr>
        <w:t>ed</w:t>
      </w:r>
      <w:r>
        <w:rPr>
          <w:rFonts w:ascii="Times" w:hAnsi="Times" w:cs="Times"/>
          <w:bCs/>
          <w:color w:val="000000"/>
          <w:szCs w:val="20"/>
        </w:rPr>
        <w:t xml:space="preserve"> and execute communication strategies to main brand integrity during the purchase transition of smaller companies.</w:t>
      </w:r>
      <w:r w:rsidR="00645CC3">
        <w:rPr>
          <w:rFonts w:ascii="Times" w:hAnsi="Times" w:cs="Times"/>
          <w:bCs/>
          <w:color w:val="000000"/>
          <w:szCs w:val="20"/>
        </w:rPr>
        <w:t xml:space="preserve"> </w:t>
      </w:r>
    </w:p>
    <w:p w14:paraId="549B7ED5" w14:textId="0E89FAA5" w:rsidR="00645CC3" w:rsidRDefault="00645CC3" w:rsidP="00645CC3">
      <w:pPr>
        <w:pStyle w:val="ListParagraph"/>
        <w:numPr>
          <w:ilvl w:val="0"/>
          <w:numId w:val="9"/>
        </w:numPr>
        <w:spacing w:after="0" w:line="240" w:lineRule="auto"/>
        <w:outlineLvl w:val="2"/>
        <w:rPr>
          <w:rFonts w:ascii="Times" w:hAnsi="Times" w:cs="Times"/>
          <w:bCs/>
          <w:color w:val="000000"/>
          <w:szCs w:val="20"/>
        </w:rPr>
      </w:pPr>
      <w:r w:rsidRPr="00645CC3">
        <w:rPr>
          <w:rFonts w:ascii="Times" w:hAnsi="Times" w:cs="Times"/>
          <w:bCs/>
          <w:color w:val="000000"/>
          <w:szCs w:val="20"/>
        </w:rPr>
        <w:t>Craft</w:t>
      </w:r>
      <w:r w:rsidR="00490CB0">
        <w:rPr>
          <w:rFonts w:ascii="Times" w:hAnsi="Times" w:cs="Times"/>
          <w:bCs/>
          <w:color w:val="000000"/>
          <w:szCs w:val="20"/>
        </w:rPr>
        <w:t>ed</w:t>
      </w:r>
      <w:r w:rsidRPr="00645CC3">
        <w:rPr>
          <w:rFonts w:ascii="Times" w:hAnsi="Times" w:cs="Times"/>
          <w:bCs/>
          <w:color w:val="000000"/>
          <w:szCs w:val="20"/>
        </w:rPr>
        <w:t xml:space="preserve"> and execute</w:t>
      </w:r>
      <w:r w:rsidR="00490CB0">
        <w:rPr>
          <w:rFonts w:ascii="Times" w:hAnsi="Times" w:cs="Times"/>
          <w:bCs/>
          <w:color w:val="000000"/>
          <w:szCs w:val="20"/>
        </w:rPr>
        <w:t xml:space="preserve">d </w:t>
      </w:r>
      <w:r w:rsidRPr="00645CC3">
        <w:rPr>
          <w:rFonts w:ascii="Times" w:hAnsi="Times" w:cs="Times"/>
          <w:bCs/>
          <w:color w:val="000000"/>
          <w:szCs w:val="20"/>
        </w:rPr>
        <w:t>comprehensive communication plans to inform both internal employees and external stakeholders (customers, suppliers, and partners) about acquisition details, integration strategies, and specific roles, ensuring continuity of confidence and support throughout the acquisition phase.</w:t>
      </w:r>
    </w:p>
    <w:p w14:paraId="04A4C4DB" w14:textId="42141EDE" w:rsidR="00645CC3" w:rsidRPr="00645CC3" w:rsidRDefault="00645CC3" w:rsidP="00645CC3">
      <w:pPr>
        <w:pStyle w:val="ListParagraph"/>
        <w:numPr>
          <w:ilvl w:val="0"/>
          <w:numId w:val="9"/>
        </w:numPr>
        <w:spacing w:after="0" w:line="240" w:lineRule="auto"/>
        <w:outlineLvl w:val="2"/>
        <w:rPr>
          <w:rFonts w:ascii="Times" w:hAnsi="Times" w:cs="Times"/>
          <w:bCs/>
          <w:color w:val="000000"/>
          <w:szCs w:val="20"/>
        </w:rPr>
      </w:pPr>
      <w:r w:rsidRPr="00645CC3">
        <w:rPr>
          <w:rFonts w:ascii="Times" w:hAnsi="Times" w:cs="Times"/>
          <w:bCs/>
          <w:color w:val="000000"/>
          <w:szCs w:val="20"/>
        </w:rPr>
        <w:t>Led the end-to-end integration of a new CRM system by conducting extensive research, designing the company's sales processes, and incorporating these processes into automations. Spearheaded the execution phase through strategic team meetings, clear role assignments, and diligent follow-ups to ensure seamless adoption and functionality.</w:t>
      </w:r>
    </w:p>
    <w:p w14:paraId="25BAFB6F" w14:textId="462D7B18" w:rsidR="00234D2C" w:rsidRPr="00234D2C" w:rsidRDefault="00234D2C" w:rsidP="00234D2C">
      <w:pPr>
        <w:pStyle w:val="ListParagraph"/>
        <w:numPr>
          <w:ilvl w:val="0"/>
          <w:numId w:val="9"/>
        </w:numPr>
        <w:spacing w:after="0" w:line="240" w:lineRule="auto"/>
        <w:outlineLvl w:val="2"/>
        <w:rPr>
          <w:rFonts w:ascii="Times" w:hAnsi="Times" w:cs="Times"/>
          <w:b/>
          <w:color w:val="000000"/>
          <w:szCs w:val="20"/>
          <w:u w:val="single"/>
        </w:rPr>
      </w:pPr>
      <w:r>
        <w:rPr>
          <w:rFonts w:ascii="Times" w:hAnsi="Times" w:cs="Times"/>
          <w:bCs/>
          <w:color w:val="000000"/>
          <w:szCs w:val="20"/>
        </w:rPr>
        <w:t>Create</w:t>
      </w:r>
      <w:r w:rsidR="00490CB0">
        <w:rPr>
          <w:rFonts w:ascii="Times" w:hAnsi="Times" w:cs="Times"/>
          <w:bCs/>
          <w:color w:val="000000"/>
          <w:szCs w:val="20"/>
        </w:rPr>
        <w:t xml:space="preserve">d, </w:t>
      </w:r>
      <w:r>
        <w:rPr>
          <w:rFonts w:ascii="Times" w:hAnsi="Times" w:cs="Times"/>
          <w:bCs/>
          <w:color w:val="000000"/>
          <w:szCs w:val="20"/>
        </w:rPr>
        <w:t>maintain</w:t>
      </w:r>
      <w:r w:rsidR="00490CB0">
        <w:rPr>
          <w:rFonts w:ascii="Times" w:hAnsi="Times" w:cs="Times"/>
          <w:bCs/>
          <w:color w:val="000000"/>
          <w:szCs w:val="20"/>
        </w:rPr>
        <w:t>ed</w:t>
      </w:r>
      <w:r>
        <w:rPr>
          <w:rFonts w:ascii="Times" w:hAnsi="Times" w:cs="Times"/>
          <w:bCs/>
          <w:color w:val="000000"/>
          <w:szCs w:val="20"/>
        </w:rPr>
        <w:t xml:space="preserve"> and conducting analytics reports across multiple platforms for future campaign </w:t>
      </w:r>
      <w:r w:rsidR="00490CB0">
        <w:rPr>
          <w:rFonts w:ascii="Times" w:hAnsi="Times" w:cs="Times"/>
          <w:bCs/>
          <w:color w:val="000000"/>
          <w:szCs w:val="20"/>
        </w:rPr>
        <w:t>development.</w:t>
      </w:r>
      <w:r>
        <w:rPr>
          <w:rFonts w:ascii="Times" w:hAnsi="Times" w:cs="Times"/>
          <w:bCs/>
          <w:color w:val="000000"/>
          <w:szCs w:val="20"/>
        </w:rPr>
        <w:t xml:space="preserve"> </w:t>
      </w:r>
    </w:p>
    <w:p w14:paraId="4E67C0FF" w14:textId="1A982C86" w:rsidR="00234D2C" w:rsidRPr="00234D2C" w:rsidRDefault="00234D2C" w:rsidP="00234D2C">
      <w:pPr>
        <w:pStyle w:val="ListParagraph"/>
        <w:numPr>
          <w:ilvl w:val="0"/>
          <w:numId w:val="9"/>
        </w:numPr>
        <w:spacing w:after="0" w:line="240" w:lineRule="auto"/>
        <w:outlineLvl w:val="2"/>
        <w:rPr>
          <w:rFonts w:ascii="Times" w:hAnsi="Times" w:cs="Times"/>
          <w:b/>
          <w:color w:val="000000"/>
          <w:szCs w:val="20"/>
          <w:u w:val="single"/>
        </w:rPr>
      </w:pPr>
      <w:r>
        <w:rPr>
          <w:rFonts w:ascii="Times" w:hAnsi="Times" w:cs="Times"/>
          <w:bCs/>
          <w:color w:val="000000"/>
          <w:szCs w:val="20"/>
        </w:rPr>
        <w:t>Achieve</w:t>
      </w:r>
      <w:r w:rsidR="00490CB0">
        <w:rPr>
          <w:rFonts w:ascii="Times" w:hAnsi="Times" w:cs="Times"/>
          <w:bCs/>
          <w:color w:val="000000"/>
          <w:szCs w:val="20"/>
        </w:rPr>
        <w:t>d</w:t>
      </w:r>
      <w:r>
        <w:rPr>
          <w:rFonts w:ascii="Times" w:hAnsi="Times" w:cs="Times"/>
          <w:bCs/>
          <w:color w:val="000000"/>
          <w:szCs w:val="20"/>
        </w:rPr>
        <w:t xml:space="preserve"> financial objectives by preparing annual budget, scheduling expenditures, analyzing variances, and consulting with internal and external sources. </w:t>
      </w:r>
    </w:p>
    <w:p w14:paraId="6D3F6730" w14:textId="69686D50" w:rsidR="00234D2C" w:rsidRPr="00234D2C" w:rsidRDefault="00234D2C" w:rsidP="00234D2C">
      <w:pPr>
        <w:pStyle w:val="ListParagraph"/>
        <w:numPr>
          <w:ilvl w:val="0"/>
          <w:numId w:val="9"/>
        </w:numPr>
        <w:spacing w:after="0" w:line="240" w:lineRule="auto"/>
        <w:outlineLvl w:val="2"/>
        <w:rPr>
          <w:rFonts w:ascii="Times" w:hAnsi="Times" w:cs="Times"/>
          <w:b/>
          <w:color w:val="000000"/>
          <w:szCs w:val="20"/>
          <w:u w:val="single"/>
        </w:rPr>
      </w:pPr>
      <w:r>
        <w:rPr>
          <w:rFonts w:ascii="Times" w:hAnsi="Times" w:cs="Times"/>
          <w:bCs/>
          <w:color w:val="000000"/>
          <w:szCs w:val="20"/>
        </w:rPr>
        <w:t>Maintain</w:t>
      </w:r>
      <w:r w:rsidR="00490CB0">
        <w:rPr>
          <w:rFonts w:ascii="Times" w:hAnsi="Times" w:cs="Times"/>
          <w:bCs/>
          <w:color w:val="000000"/>
          <w:szCs w:val="20"/>
        </w:rPr>
        <w:t xml:space="preserve">ed </w:t>
      </w:r>
      <w:r>
        <w:rPr>
          <w:rFonts w:ascii="Times" w:hAnsi="Times" w:cs="Times"/>
          <w:bCs/>
          <w:color w:val="000000"/>
          <w:szCs w:val="20"/>
        </w:rPr>
        <w:t xml:space="preserve">marketing staff by recruiting, selecting, orienting, and training employees. </w:t>
      </w:r>
    </w:p>
    <w:p w14:paraId="3FA0BD5E" w14:textId="77777777" w:rsidR="00234D2C" w:rsidRPr="00DE4763" w:rsidRDefault="00234D2C">
      <w:pPr>
        <w:spacing w:after="0" w:line="330" w:lineRule="auto"/>
        <w:outlineLvl w:val="2"/>
        <w:rPr>
          <w:szCs w:val="20"/>
          <w:u w:val="single"/>
        </w:rPr>
      </w:pPr>
    </w:p>
    <w:p w14:paraId="55EAFB81" w14:textId="449F690F" w:rsidR="00451142" w:rsidRPr="00DE4763" w:rsidRDefault="006F3ECE">
      <w:pPr>
        <w:spacing w:after="0" w:line="240" w:lineRule="auto"/>
        <w:rPr>
          <w:rFonts w:ascii="Times" w:hAnsi="Times" w:cs="Times"/>
          <w:color w:val="000000"/>
          <w:sz w:val="20"/>
          <w:szCs w:val="20"/>
        </w:rPr>
      </w:pPr>
      <w:r w:rsidRPr="00DE4763">
        <w:rPr>
          <w:rFonts w:ascii="Times" w:hAnsi="Times" w:cs="Times"/>
          <w:b/>
          <w:color w:val="000000"/>
          <w:sz w:val="20"/>
          <w:szCs w:val="20"/>
        </w:rPr>
        <w:t>Rhinebeck Bank</w:t>
      </w:r>
      <w:r w:rsidR="003221B0" w:rsidRPr="00DE4763">
        <w:rPr>
          <w:sz w:val="20"/>
          <w:szCs w:val="20"/>
        </w:rPr>
        <w:t xml:space="preserve"> </w:t>
      </w:r>
      <w:r w:rsidR="00DE4763">
        <w:rPr>
          <w:sz w:val="20"/>
          <w:szCs w:val="20"/>
        </w:rPr>
        <w:t xml:space="preserve">- </w:t>
      </w:r>
      <w:r w:rsidRPr="00DE4763">
        <w:rPr>
          <w:rFonts w:ascii="Times" w:hAnsi="Times" w:cs="Times"/>
          <w:color w:val="000000"/>
          <w:sz w:val="20"/>
          <w:szCs w:val="20"/>
        </w:rPr>
        <w:t>Poughkeepsie, New Yor</w:t>
      </w:r>
      <w:r w:rsidR="00234D2C">
        <w:rPr>
          <w:rFonts w:ascii="Times" w:hAnsi="Times" w:cs="Times"/>
          <w:color w:val="000000"/>
          <w:sz w:val="20"/>
          <w:szCs w:val="20"/>
        </w:rPr>
        <w:t>k</w:t>
      </w:r>
    </w:p>
    <w:p w14:paraId="32BF6280" w14:textId="7A126D60" w:rsidR="003221B0" w:rsidRPr="00DE4763" w:rsidRDefault="003221B0">
      <w:pPr>
        <w:spacing w:after="0" w:line="240" w:lineRule="auto"/>
        <w:rPr>
          <w:sz w:val="20"/>
          <w:szCs w:val="20"/>
        </w:rPr>
      </w:pPr>
      <w:r w:rsidRPr="00DE4763">
        <w:rPr>
          <w:rFonts w:ascii="Times" w:hAnsi="Times" w:cs="Times"/>
          <w:i/>
          <w:color w:val="000000"/>
          <w:sz w:val="20"/>
          <w:szCs w:val="20"/>
        </w:rPr>
        <w:t>Digital M</w:t>
      </w:r>
      <w:r w:rsidR="00DE4763" w:rsidRPr="00DE4763">
        <w:rPr>
          <w:rFonts w:ascii="Times" w:hAnsi="Times" w:cs="Times"/>
          <w:i/>
          <w:color w:val="000000"/>
          <w:sz w:val="20"/>
          <w:szCs w:val="20"/>
        </w:rPr>
        <w:t>arketing Coordinator</w:t>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DE4763">
        <w:rPr>
          <w:rFonts w:ascii="Times" w:hAnsi="Times" w:cs="Times"/>
          <w:color w:val="000000"/>
          <w:sz w:val="20"/>
          <w:szCs w:val="20"/>
        </w:rPr>
        <w:tab/>
      </w:r>
      <w:r w:rsidR="00DE4763">
        <w:rPr>
          <w:rFonts w:ascii="Times" w:hAnsi="Times" w:cs="Times"/>
          <w:color w:val="000000"/>
          <w:sz w:val="20"/>
          <w:szCs w:val="20"/>
        </w:rPr>
        <w:tab/>
      </w:r>
      <w:r w:rsidR="00DE4763">
        <w:rPr>
          <w:rFonts w:ascii="Times" w:hAnsi="Times" w:cs="Times"/>
          <w:color w:val="000000"/>
          <w:sz w:val="20"/>
          <w:szCs w:val="20"/>
        </w:rPr>
        <w:tab/>
      </w:r>
      <w:r w:rsidR="00DE4763">
        <w:rPr>
          <w:rFonts w:ascii="Times" w:hAnsi="Times" w:cs="Times"/>
          <w:color w:val="000000"/>
          <w:sz w:val="20"/>
          <w:szCs w:val="20"/>
        </w:rPr>
        <w:tab/>
      </w:r>
      <w:r w:rsidR="00385510">
        <w:rPr>
          <w:rFonts w:ascii="Times" w:hAnsi="Times" w:cs="Times"/>
          <w:color w:val="000000"/>
          <w:sz w:val="20"/>
          <w:szCs w:val="20"/>
        </w:rPr>
        <w:tab/>
      </w:r>
      <w:r w:rsidR="00385510">
        <w:rPr>
          <w:rFonts w:ascii="Times" w:hAnsi="Times" w:cs="Times"/>
          <w:color w:val="000000"/>
          <w:sz w:val="20"/>
          <w:szCs w:val="20"/>
        </w:rPr>
        <w:tab/>
      </w:r>
      <w:r w:rsidR="00234D2C">
        <w:rPr>
          <w:rFonts w:ascii="Times" w:hAnsi="Times" w:cs="Times"/>
          <w:color w:val="000000"/>
          <w:sz w:val="20"/>
          <w:szCs w:val="20"/>
        </w:rPr>
        <w:tab/>
      </w:r>
      <w:r w:rsidR="00385510">
        <w:rPr>
          <w:rFonts w:ascii="Times" w:hAnsi="Times" w:cs="Times"/>
          <w:color w:val="000000"/>
          <w:sz w:val="20"/>
          <w:szCs w:val="20"/>
        </w:rPr>
        <w:t xml:space="preserve"> </w:t>
      </w:r>
      <w:r w:rsidR="00234D2C">
        <w:rPr>
          <w:rFonts w:ascii="Times" w:hAnsi="Times" w:cs="Times"/>
          <w:color w:val="000000"/>
          <w:sz w:val="20"/>
          <w:szCs w:val="20"/>
        </w:rPr>
        <w:tab/>
      </w:r>
      <w:r w:rsidR="00DE4763">
        <w:rPr>
          <w:rFonts w:ascii="Times" w:hAnsi="Times" w:cs="Times"/>
          <w:color w:val="000000"/>
          <w:sz w:val="20"/>
          <w:szCs w:val="20"/>
        </w:rPr>
        <w:t>Aug.</w:t>
      </w:r>
      <w:r w:rsidRPr="00DE4763">
        <w:rPr>
          <w:rFonts w:ascii="Times" w:hAnsi="Times" w:cs="Times"/>
          <w:color w:val="000000"/>
          <w:sz w:val="20"/>
          <w:szCs w:val="20"/>
        </w:rPr>
        <w:t xml:space="preserve">2017 – </w:t>
      </w:r>
      <w:r w:rsidR="00234D2C">
        <w:rPr>
          <w:rFonts w:ascii="Times" w:hAnsi="Times" w:cs="Times"/>
          <w:color w:val="000000"/>
          <w:sz w:val="20"/>
          <w:szCs w:val="20"/>
        </w:rPr>
        <w:t>Nov. 202</w:t>
      </w:r>
      <w:r w:rsidR="001E5379">
        <w:rPr>
          <w:rFonts w:ascii="Times" w:hAnsi="Times" w:cs="Times"/>
          <w:color w:val="000000"/>
          <w:sz w:val="20"/>
          <w:szCs w:val="20"/>
        </w:rPr>
        <w:t>0</w:t>
      </w:r>
    </w:p>
    <w:p w14:paraId="73328BC8" w14:textId="6436831B" w:rsidR="00451142" w:rsidRPr="00DE4763" w:rsidRDefault="006F3ECE">
      <w:pPr>
        <w:pStyle w:val="ListParagraphPHPDOCX"/>
        <w:numPr>
          <w:ilvl w:val="0"/>
          <w:numId w:val="1"/>
        </w:numPr>
        <w:spacing w:after="0" w:line="240" w:lineRule="auto"/>
        <w:rPr>
          <w:sz w:val="20"/>
          <w:szCs w:val="20"/>
        </w:rPr>
      </w:pPr>
      <w:r w:rsidRPr="00DE4763">
        <w:rPr>
          <w:rFonts w:ascii="Times" w:hAnsi="Times" w:cs="Times"/>
          <w:color w:val="000000"/>
          <w:sz w:val="20"/>
          <w:szCs w:val="20"/>
        </w:rPr>
        <w:t>Develop</w:t>
      </w:r>
      <w:r w:rsidR="00490CB0">
        <w:rPr>
          <w:rFonts w:ascii="Times" w:hAnsi="Times" w:cs="Times"/>
          <w:color w:val="000000"/>
          <w:sz w:val="20"/>
          <w:szCs w:val="20"/>
        </w:rPr>
        <w:t>ed</w:t>
      </w:r>
      <w:r w:rsidR="00385510">
        <w:rPr>
          <w:rFonts w:ascii="Times" w:hAnsi="Times" w:cs="Times"/>
          <w:color w:val="000000"/>
          <w:sz w:val="20"/>
          <w:szCs w:val="20"/>
        </w:rPr>
        <w:t xml:space="preserve"> and source</w:t>
      </w:r>
      <w:r w:rsidRPr="00DE4763">
        <w:rPr>
          <w:rFonts w:ascii="Times" w:hAnsi="Times" w:cs="Times"/>
          <w:color w:val="000000"/>
          <w:sz w:val="20"/>
          <w:szCs w:val="20"/>
        </w:rPr>
        <w:t xml:space="preserve"> content for digital and social platforms</w:t>
      </w:r>
      <w:r w:rsidR="00490CB0">
        <w:rPr>
          <w:rFonts w:ascii="Times" w:hAnsi="Times" w:cs="Times"/>
          <w:color w:val="000000"/>
          <w:sz w:val="20"/>
          <w:szCs w:val="20"/>
        </w:rPr>
        <w:t>.</w:t>
      </w:r>
    </w:p>
    <w:p w14:paraId="75297C34" w14:textId="5E321BDB" w:rsidR="00451142" w:rsidRPr="00490CB0" w:rsidRDefault="006F3ECE">
      <w:pPr>
        <w:pStyle w:val="ListParagraphPHPDOCX"/>
        <w:numPr>
          <w:ilvl w:val="0"/>
          <w:numId w:val="1"/>
        </w:numPr>
        <w:spacing w:after="0" w:line="240" w:lineRule="auto"/>
        <w:rPr>
          <w:sz w:val="20"/>
          <w:szCs w:val="20"/>
        </w:rPr>
      </w:pPr>
      <w:r w:rsidRPr="00DE4763">
        <w:rPr>
          <w:rFonts w:ascii="Times" w:hAnsi="Times" w:cs="Times"/>
          <w:color w:val="000000"/>
          <w:sz w:val="20"/>
          <w:szCs w:val="20"/>
        </w:rPr>
        <w:t>Le</w:t>
      </w:r>
      <w:r w:rsidR="00490CB0">
        <w:rPr>
          <w:rFonts w:ascii="Times" w:hAnsi="Times" w:cs="Times"/>
          <w:color w:val="000000"/>
          <w:sz w:val="20"/>
          <w:szCs w:val="20"/>
        </w:rPr>
        <w:t xml:space="preserve">ader </w:t>
      </w:r>
      <w:r w:rsidRPr="00DE4763">
        <w:rPr>
          <w:rFonts w:ascii="Times" w:hAnsi="Times" w:cs="Times"/>
          <w:color w:val="000000"/>
          <w:sz w:val="20"/>
          <w:szCs w:val="20"/>
        </w:rPr>
        <w:t xml:space="preserve">of SEO, including Google </w:t>
      </w:r>
      <w:r w:rsidR="00234D2C" w:rsidRPr="00DE4763">
        <w:rPr>
          <w:rFonts w:ascii="Times" w:hAnsi="Times" w:cs="Times"/>
          <w:color w:val="000000"/>
          <w:sz w:val="20"/>
          <w:szCs w:val="20"/>
        </w:rPr>
        <w:t>AdWords</w:t>
      </w:r>
      <w:r w:rsidRPr="00DE4763">
        <w:rPr>
          <w:rFonts w:ascii="Times" w:hAnsi="Times" w:cs="Times"/>
          <w:color w:val="000000"/>
          <w:sz w:val="20"/>
          <w:szCs w:val="20"/>
        </w:rPr>
        <w:t xml:space="preserve"> and Facebook ads</w:t>
      </w:r>
      <w:r w:rsidR="00490CB0">
        <w:rPr>
          <w:rFonts w:ascii="Times" w:hAnsi="Times" w:cs="Times"/>
          <w:color w:val="000000"/>
          <w:sz w:val="20"/>
          <w:szCs w:val="20"/>
        </w:rPr>
        <w:t>.</w:t>
      </w:r>
    </w:p>
    <w:p w14:paraId="5A1F0F71" w14:textId="66C7878A" w:rsidR="00490CB0" w:rsidRPr="00DE4763" w:rsidRDefault="00490CB0">
      <w:pPr>
        <w:pStyle w:val="ListParagraphPHPDOCX"/>
        <w:numPr>
          <w:ilvl w:val="0"/>
          <w:numId w:val="1"/>
        </w:numPr>
        <w:spacing w:after="0" w:line="240" w:lineRule="auto"/>
        <w:rPr>
          <w:sz w:val="20"/>
          <w:szCs w:val="20"/>
        </w:rPr>
      </w:pPr>
      <w:r>
        <w:rPr>
          <w:rFonts w:ascii="Times" w:hAnsi="Times" w:cs="Times"/>
          <w:color w:val="000000"/>
          <w:sz w:val="20"/>
          <w:szCs w:val="20"/>
        </w:rPr>
        <w:t xml:space="preserve">Coordinated marketing efforts that led to a growth from </w:t>
      </w:r>
      <w:r w:rsidRPr="00490CB0">
        <w:rPr>
          <w:rFonts w:ascii="Times" w:hAnsi="Times" w:cs="Times"/>
          <w:b/>
          <w:bCs/>
          <w:color w:val="000000"/>
          <w:sz w:val="20"/>
          <w:szCs w:val="20"/>
        </w:rPr>
        <w:t>$600</w:t>
      </w:r>
      <w:r>
        <w:rPr>
          <w:rFonts w:ascii="Times" w:hAnsi="Times" w:cs="Times"/>
          <w:b/>
          <w:bCs/>
          <w:color w:val="000000"/>
          <w:sz w:val="20"/>
          <w:szCs w:val="20"/>
        </w:rPr>
        <w:t xml:space="preserve"> </w:t>
      </w:r>
      <w:r w:rsidRPr="00490CB0">
        <w:rPr>
          <w:rFonts w:ascii="Times" w:hAnsi="Times" w:cs="Times"/>
          <w:b/>
          <w:bCs/>
          <w:color w:val="000000"/>
          <w:sz w:val="20"/>
          <w:szCs w:val="20"/>
        </w:rPr>
        <w:t>M</w:t>
      </w:r>
      <w:r>
        <w:rPr>
          <w:rFonts w:ascii="Times" w:hAnsi="Times" w:cs="Times"/>
          <w:b/>
          <w:bCs/>
          <w:color w:val="000000"/>
          <w:sz w:val="20"/>
          <w:szCs w:val="20"/>
        </w:rPr>
        <w:t>illion</w:t>
      </w:r>
      <w:r w:rsidRPr="00490CB0">
        <w:rPr>
          <w:rFonts w:ascii="Times" w:hAnsi="Times" w:cs="Times"/>
          <w:b/>
          <w:bCs/>
          <w:color w:val="000000"/>
          <w:sz w:val="20"/>
          <w:szCs w:val="20"/>
        </w:rPr>
        <w:t xml:space="preserve"> in assets to $1.25 Billion in assets. </w:t>
      </w:r>
    </w:p>
    <w:p w14:paraId="538EBD2B" w14:textId="6C3BF37F" w:rsidR="00451142" w:rsidRPr="00DE4763" w:rsidRDefault="00385510">
      <w:pPr>
        <w:pStyle w:val="ListParagraphPHPDOCX"/>
        <w:numPr>
          <w:ilvl w:val="0"/>
          <w:numId w:val="1"/>
        </w:numPr>
        <w:spacing w:after="0" w:line="240" w:lineRule="auto"/>
        <w:rPr>
          <w:sz w:val="20"/>
          <w:szCs w:val="20"/>
        </w:rPr>
      </w:pPr>
      <w:r>
        <w:rPr>
          <w:rFonts w:ascii="Times" w:hAnsi="Times" w:cs="Times"/>
          <w:color w:val="000000"/>
          <w:sz w:val="20"/>
          <w:szCs w:val="20"/>
        </w:rPr>
        <w:t>Monitor</w:t>
      </w:r>
      <w:r w:rsidR="00490CB0">
        <w:rPr>
          <w:rFonts w:ascii="Times" w:hAnsi="Times" w:cs="Times"/>
          <w:color w:val="000000"/>
          <w:sz w:val="20"/>
          <w:szCs w:val="20"/>
        </w:rPr>
        <w:t>ed</w:t>
      </w:r>
      <w:r w:rsidR="006F3ECE" w:rsidRPr="00DE4763">
        <w:rPr>
          <w:rFonts w:ascii="Times" w:hAnsi="Times" w:cs="Times"/>
          <w:color w:val="000000"/>
          <w:sz w:val="20"/>
          <w:szCs w:val="20"/>
        </w:rPr>
        <w:t xml:space="preserve"> the results of digital marketing efforts and report any successes or shortcomings to the marketing and sales teams through ROI reporting</w:t>
      </w:r>
      <w:r w:rsidR="00490CB0">
        <w:rPr>
          <w:rFonts w:ascii="Times" w:hAnsi="Times" w:cs="Times"/>
          <w:color w:val="000000"/>
          <w:sz w:val="20"/>
          <w:szCs w:val="20"/>
        </w:rPr>
        <w:t>.</w:t>
      </w:r>
    </w:p>
    <w:p w14:paraId="25FBF237" w14:textId="12100048" w:rsidR="00451142" w:rsidRPr="00DE4763" w:rsidRDefault="00385510">
      <w:pPr>
        <w:pStyle w:val="ListParagraphPHPDOCX"/>
        <w:numPr>
          <w:ilvl w:val="0"/>
          <w:numId w:val="1"/>
        </w:numPr>
        <w:spacing w:after="0" w:line="240" w:lineRule="auto"/>
        <w:rPr>
          <w:sz w:val="20"/>
          <w:szCs w:val="20"/>
        </w:rPr>
      </w:pPr>
      <w:r>
        <w:rPr>
          <w:rFonts w:ascii="Times" w:hAnsi="Times" w:cs="Times"/>
          <w:color w:val="000000"/>
          <w:sz w:val="20"/>
          <w:szCs w:val="20"/>
        </w:rPr>
        <w:t>Wr</w:t>
      </w:r>
      <w:r w:rsidR="00490CB0">
        <w:rPr>
          <w:rFonts w:ascii="Times" w:hAnsi="Times" w:cs="Times"/>
          <w:color w:val="000000"/>
          <w:sz w:val="20"/>
          <w:szCs w:val="20"/>
        </w:rPr>
        <w:t>ote,</w:t>
      </w:r>
      <w:r>
        <w:rPr>
          <w:rFonts w:ascii="Times" w:hAnsi="Times" w:cs="Times"/>
          <w:color w:val="000000"/>
          <w:sz w:val="20"/>
          <w:szCs w:val="20"/>
        </w:rPr>
        <w:t xml:space="preserve"> </w:t>
      </w:r>
      <w:r w:rsidR="00490CB0">
        <w:rPr>
          <w:rFonts w:ascii="Times" w:hAnsi="Times" w:cs="Times"/>
          <w:color w:val="000000"/>
          <w:sz w:val="20"/>
          <w:szCs w:val="20"/>
        </w:rPr>
        <w:t>formatted</w:t>
      </w:r>
      <w:r>
        <w:rPr>
          <w:rFonts w:ascii="Times" w:hAnsi="Times" w:cs="Times"/>
          <w:color w:val="000000"/>
          <w:sz w:val="20"/>
          <w:szCs w:val="20"/>
        </w:rPr>
        <w:t xml:space="preserve"> and publish</w:t>
      </w:r>
      <w:r w:rsidR="00490CB0">
        <w:rPr>
          <w:rFonts w:ascii="Times" w:hAnsi="Times" w:cs="Times"/>
          <w:color w:val="000000"/>
          <w:sz w:val="20"/>
          <w:szCs w:val="20"/>
        </w:rPr>
        <w:t>ed</w:t>
      </w:r>
      <w:r w:rsidR="006F3ECE" w:rsidRPr="00DE4763">
        <w:rPr>
          <w:rFonts w:ascii="Times" w:hAnsi="Times" w:cs="Times"/>
          <w:color w:val="000000"/>
          <w:sz w:val="20"/>
          <w:szCs w:val="20"/>
        </w:rPr>
        <w:t xml:space="preserve"> bank press releases and blogs</w:t>
      </w:r>
      <w:r w:rsidR="00490CB0">
        <w:rPr>
          <w:rFonts w:ascii="Times" w:hAnsi="Times" w:cs="Times"/>
          <w:color w:val="000000"/>
          <w:sz w:val="20"/>
          <w:szCs w:val="20"/>
        </w:rPr>
        <w:t>.</w:t>
      </w:r>
    </w:p>
    <w:p w14:paraId="4D87E86B" w14:textId="397462BF" w:rsidR="00451142" w:rsidRPr="00DE4763" w:rsidRDefault="00385510">
      <w:pPr>
        <w:pStyle w:val="ListParagraphPHPDOCX"/>
        <w:numPr>
          <w:ilvl w:val="0"/>
          <w:numId w:val="1"/>
        </w:numPr>
        <w:spacing w:after="0" w:line="240" w:lineRule="auto"/>
        <w:rPr>
          <w:sz w:val="20"/>
          <w:szCs w:val="20"/>
        </w:rPr>
      </w:pPr>
      <w:r>
        <w:rPr>
          <w:rFonts w:ascii="Times" w:hAnsi="Times" w:cs="Times"/>
          <w:color w:val="000000"/>
          <w:sz w:val="20"/>
          <w:szCs w:val="20"/>
        </w:rPr>
        <w:t>Participate</w:t>
      </w:r>
      <w:r w:rsidR="00490CB0">
        <w:rPr>
          <w:rFonts w:ascii="Times" w:hAnsi="Times" w:cs="Times"/>
          <w:color w:val="000000"/>
          <w:sz w:val="20"/>
          <w:szCs w:val="20"/>
        </w:rPr>
        <w:t xml:space="preserve">d </w:t>
      </w:r>
      <w:r w:rsidR="006F3ECE" w:rsidRPr="00DE4763">
        <w:rPr>
          <w:rFonts w:ascii="Times" w:hAnsi="Times" w:cs="Times"/>
          <w:color w:val="000000"/>
          <w:sz w:val="20"/>
          <w:szCs w:val="20"/>
        </w:rPr>
        <w:t>in the develop</w:t>
      </w:r>
      <w:r>
        <w:rPr>
          <w:rFonts w:ascii="Times" w:hAnsi="Times" w:cs="Times"/>
          <w:color w:val="000000"/>
          <w:sz w:val="20"/>
          <w:szCs w:val="20"/>
        </w:rPr>
        <w:t xml:space="preserve">ment of marketing campaigns, as well as </w:t>
      </w:r>
      <w:r w:rsidR="006F3ECE" w:rsidRPr="00DE4763">
        <w:rPr>
          <w:rFonts w:ascii="Times" w:hAnsi="Times" w:cs="Times"/>
          <w:color w:val="000000"/>
          <w:sz w:val="20"/>
          <w:szCs w:val="20"/>
        </w:rPr>
        <w:t>managing their execution</w:t>
      </w:r>
      <w:r w:rsidR="00490CB0">
        <w:rPr>
          <w:rFonts w:ascii="Times" w:hAnsi="Times" w:cs="Times"/>
          <w:color w:val="000000"/>
          <w:sz w:val="20"/>
          <w:szCs w:val="20"/>
        </w:rPr>
        <w:t>.</w:t>
      </w:r>
    </w:p>
    <w:p w14:paraId="71EC32CD" w14:textId="29445F99" w:rsidR="00451142" w:rsidRPr="00DE4763" w:rsidRDefault="00385510">
      <w:pPr>
        <w:pStyle w:val="ListParagraphPHPDOCX"/>
        <w:numPr>
          <w:ilvl w:val="0"/>
          <w:numId w:val="1"/>
        </w:numPr>
        <w:spacing w:after="0" w:line="240" w:lineRule="auto"/>
        <w:rPr>
          <w:sz w:val="20"/>
          <w:szCs w:val="20"/>
        </w:rPr>
      </w:pPr>
      <w:r>
        <w:rPr>
          <w:rFonts w:ascii="Times" w:hAnsi="Times" w:cs="Times"/>
          <w:color w:val="000000"/>
          <w:sz w:val="20"/>
          <w:szCs w:val="20"/>
        </w:rPr>
        <w:t>Conduct</w:t>
      </w:r>
      <w:r w:rsidR="00490CB0">
        <w:rPr>
          <w:rFonts w:ascii="Times" w:hAnsi="Times" w:cs="Times"/>
          <w:color w:val="000000"/>
          <w:sz w:val="20"/>
          <w:szCs w:val="20"/>
        </w:rPr>
        <w:t>ed</w:t>
      </w:r>
      <w:r w:rsidR="006F3ECE" w:rsidRPr="00DE4763">
        <w:rPr>
          <w:rFonts w:ascii="Times" w:hAnsi="Times" w:cs="Times"/>
          <w:color w:val="000000"/>
          <w:sz w:val="20"/>
          <w:szCs w:val="20"/>
        </w:rPr>
        <w:t xml:space="preserve"> competitive research and analysis</w:t>
      </w:r>
      <w:r w:rsidR="00490CB0">
        <w:rPr>
          <w:rFonts w:ascii="Times" w:hAnsi="Times" w:cs="Times"/>
          <w:color w:val="000000"/>
          <w:sz w:val="20"/>
          <w:szCs w:val="20"/>
        </w:rPr>
        <w:t>.</w:t>
      </w:r>
    </w:p>
    <w:p w14:paraId="0D65CBD3" w14:textId="52F94C44" w:rsidR="00451142" w:rsidRPr="00DE4763" w:rsidRDefault="00385510">
      <w:pPr>
        <w:pStyle w:val="ListParagraphPHPDOCX"/>
        <w:numPr>
          <w:ilvl w:val="0"/>
          <w:numId w:val="1"/>
        </w:numPr>
        <w:spacing w:after="0" w:line="240" w:lineRule="auto"/>
        <w:rPr>
          <w:sz w:val="20"/>
          <w:szCs w:val="20"/>
        </w:rPr>
      </w:pPr>
      <w:r>
        <w:rPr>
          <w:rFonts w:ascii="Times" w:hAnsi="Times" w:cs="Times"/>
          <w:color w:val="000000"/>
          <w:sz w:val="20"/>
          <w:szCs w:val="20"/>
        </w:rPr>
        <w:t>Propose</w:t>
      </w:r>
      <w:r w:rsidR="00490CB0">
        <w:rPr>
          <w:rFonts w:ascii="Times" w:hAnsi="Times" w:cs="Times"/>
          <w:color w:val="000000"/>
          <w:sz w:val="20"/>
          <w:szCs w:val="20"/>
        </w:rPr>
        <w:t>d</w:t>
      </w:r>
      <w:r w:rsidR="006F3ECE" w:rsidRPr="00DE4763">
        <w:rPr>
          <w:rFonts w:ascii="Times" w:hAnsi="Times" w:cs="Times"/>
          <w:color w:val="000000"/>
          <w:sz w:val="20"/>
          <w:szCs w:val="20"/>
        </w:rPr>
        <w:t xml:space="preserve"> new ideas to improve the event planning and implementation process</w:t>
      </w:r>
      <w:r w:rsidR="00490CB0">
        <w:rPr>
          <w:rFonts w:ascii="Times" w:hAnsi="Times" w:cs="Times"/>
          <w:color w:val="000000"/>
          <w:sz w:val="20"/>
          <w:szCs w:val="20"/>
        </w:rPr>
        <w:t>.</w:t>
      </w:r>
    </w:p>
    <w:p w14:paraId="1549201E" w14:textId="23065702" w:rsidR="00451142" w:rsidRPr="00DE4763" w:rsidRDefault="006F3ECE">
      <w:pPr>
        <w:pStyle w:val="ListParagraphPHPDOCX"/>
        <w:numPr>
          <w:ilvl w:val="0"/>
          <w:numId w:val="1"/>
        </w:numPr>
        <w:spacing w:after="0" w:line="240" w:lineRule="auto"/>
        <w:rPr>
          <w:sz w:val="20"/>
          <w:szCs w:val="20"/>
        </w:rPr>
      </w:pPr>
      <w:r w:rsidRPr="00DE4763">
        <w:rPr>
          <w:rFonts w:ascii="Times" w:hAnsi="Times" w:cs="Times"/>
          <w:color w:val="000000"/>
          <w:sz w:val="20"/>
          <w:szCs w:val="20"/>
        </w:rPr>
        <w:t>Serve</w:t>
      </w:r>
      <w:r w:rsidR="00490CB0">
        <w:rPr>
          <w:rFonts w:ascii="Times" w:hAnsi="Times" w:cs="Times"/>
          <w:color w:val="000000"/>
          <w:sz w:val="20"/>
          <w:szCs w:val="20"/>
        </w:rPr>
        <w:t xml:space="preserve">d </w:t>
      </w:r>
      <w:r w:rsidRPr="00DE4763">
        <w:rPr>
          <w:rFonts w:ascii="Times" w:hAnsi="Times" w:cs="Times"/>
          <w:color w:val="000000"/>
          <w:sz w:val="20"/>
          <w:szCs w:val="20"/>
        </w:rPr>
        <w:t>as liaison with vendors on event-related matters</w:t>
      </w:r>
      <w:r w:rsidR="00490CB0">
        <w:rPr>
          <w:rFonts w:ascii="Times" w:hAnsi="Times" w:cs="Times"/>
          <w:color w:val="000000"/>
          <w:sz w:val="20"/>
          <w:szCs w:val="20"/>
        </w:rPr>
        <w:t>.</w:t>
      </w:r>
      <w:r w:rsidRPr="00DE4763">
        <w:rPr>
          <w:rFonts w:ascii="Times" w:hAnsi="Times" w:cs="Times"/>
          <w:color w:val="000000"/>
          <w:sz w:val="20"/>
          <w:szCs w:val="20"/>
        </w:rPr>
        <w:t> </w:t>
      </w:r>
    </w:p>
    <w:p w14:paraId="117A16EB" w14:textId="585AC238" w:rsidR="00DE4763" w:rsidRPr="00234D2C" w:rsidRDefault="00385510" w:rsidP="003221B0">
      <w:pPr>
        <w:pStyle w:val="ListParagraphPHPDOCX"/>
        <w:numPr>
          <w:ilvl w:val="0"/>
          <w:numId w:val="1"/>
        </w:numPr>
        <w:spacing w:after="0" w:line="240" w:lineRule="auto"/>
        <w:rPr>
          <w:sz w:val="20"/>
          <w:szCs w:val="20"/>
        </w:rPr>
      </w:pPr>
      <w:r>
        <w:rPr>
          <w:rFonts w:ascii="Times" w:hAnsi="Times" w:cs="Times"/>
          <w:color w:val="000000"/>
          <w:sz w:val="20"/>
          <w:szCs w:val="20"/>
        </w:rPr>
        <w:lastRenderedPageBreak/>
        <w:t>Assist</w:t>
      </w:r>
      <w:r w:rsidR="00490CB0">
        <w:rPr>
          <w:rFonts w:ascii="Times" w:hAnsi="Times" w:cs="Times"/>
          <w:color w:val="000000"/>
          <w:sz w:val="20"/>
          <w:szCs w:val="20"/>
        </w:rPr>
        <w:t>ed</w:t>
      </w:r>
      <w:r w:rsidR="006F3ECE" w:rsidRPr="00DE4763">
        <w:rPr>
          <w:rFonts w:ascii="Times" w:hAnsi="Times" w:cs="Times"/>
          <w:color w:val="000000"/>
          <w:sz w:val="20"/>
          <w:szCs w:val="20"/>
        </w:rPr>
        <w:t xml:space="preserve"> with managing on-site production and clean up for events as necessary</w:t>
      </w:r>
      <w:r w:rsidR="00490CB0">
        <w:rPr>
          <w:rFonts w:ascii="Times" w:hAnsi="Times" w:cs="Times"/>
          <w:color w:val="000000"/>
          <w:sz w:val="20"/>
          <w:szCs w:val="20"/>
        </w:rPr>
        <w:t>.</w:t>
      </w:r>
    </w:p>
    <w:p w14:paraId="59CA8433" w14:textId="493E76B6" w:rsidR="00234D2C" w:rsidRPr="00234D2C" w:rsidRDefault="00234D2C" w:rsidP="003221B0">
      <w:pPr>
        <w:spacing w:after="0" w:line="240" w:lineRule="auto"/>
        <w:rPr>
          <w:rFonts w:ascii="Times" w:hAnsi="Times" w:cs="Times"/>
          <w:color w:val="000000"/>
          <w:sz w:val="20"/>
          <w:szCs w:val="20"/>
        </w:rPr>
      </w:pPr>
    </w:p>
    <w:p w14:paraId="49A46370" w14:textId="0910BBC5" w:rsidR="00234D2C" w:rsidRDefault="00234D2C" w:rsidP="00456B69">
      <w:pPr>
        <w:spacing w:after="0" w:line="240" w:lineRule="auto"/>
        <w:rPr>
          <w:rFonts w:ascii="Times" w:hAnsi="Times" w:cs="Times"/>
          <w:color w:val="000000"/>
          <w:sz w:val="20"/>
          <w:szCs w:val="20"/>
        </w:rPr>
      </w:pPr>
      <w:r>
        <w:rPr>
          <w:rFonts w:ascii="Times" w:hAnsi="Times" w:cs="Times"/>
          <w:i/>
          <w:color w:val="000000"/>
          <w:sz w:val="20"/>
          <w:szCs w:val="20"/>
        </w:rPr>
        <w:t xml:space="preserve">Minority </w:t>
      </w:r>
      <w:r w:rsidRPr="00234D2C">
        <w:rPr>
          <w:rFonts w:ascii="Times" w:hAnsi="Times" w:cs="Times"/>
          <w:i/>
          <w:color w:val="000000"/>
          <w:sz w:val="20"/>
          <w:szCs w:val="20"/>
        </w:rPr>
        <w:t>Stock</w:t>
      </w:r>
      <w:r>
        <w:rPr>
          <w:rFonts w:ascii="Times" w:hAnsi="Times" w:cs="Times"/>
          <w:i/>
          <w:color w:val="000000"/>
          <w:sz w:val="20"/>
          <w:szCs w:val="20"/>
        </w:rPr>
        <w:t xml:space="preserve"> Offering</w:t>
      </w:r>
      <w:r w:rsidRPr="00234D2C">
        <w:rPr>
          <w:rFonts w:ascii="Times" w:hAnsi="Times" w:cs="Times"/>
          <w:i/>
          <w:color w:val="000000"/>
          <w:sz w:val="20"/>
          <w:szCs w:val="20"/>
        </w:rPr>
        <w:t xml:space="preserve"> Conversi</w:t>
      </w:r>
      <w:r w:rsidR="00490CB0">
        <w:rPr>
          <w:rFonts w:ascii="Times" w:hAnsi="Times" w:cs="Times"/>
          <w:i/>
          <w:color w:val="000000"/>
          <w:sz w:val="20"/>
          <w:szCs w:val="20"/>
        </w:rPr>
        <w:t>o</w:t>
      </w:r>
      <w:r w:rsidRPr="00234D2C">
        <w:rPr>
          <w:rFonts w:ascii="Times" w:hAnsi="Times" w:cs="Times"/>
          <w:i/>
          <w:color w:val="000000"/>
          <w:sz w:val="20"/>
          <w:szCs w:val="20"/>
        </w:rPr>
        <w:t>n Contributor (Special Interim Project)</w:t>
      </w:r>
      <w:r w:rsidRPr="00234D2C">
        <w:rPr>
          <w:rFonts w:ascii="Times" w:hAnsi="Times" w:cs="Times"/>
          <w:i/>
          <w:color w:val="000000"/>
          <w:sz w:val="20"/>
          <w:szCs w:val="20"/>
        </w:rPr>
        <w:tab/>
      </w:r>
      <w:r w:rsidRPr="00234D2C">
        <w:rPr>
          <w:rFonts w:ascii="Times" w:hAnsi="Times" w:cs="Times"/>
          <w:color w:val="000000"/>
          <w:sz w:val="20"/>
          <w:szCs w:val="20"/>
        </w:rPr>
        <w:tab/>
      </w:r>
      <w:r w:rsidRPr="00234D2C">
        <w:rPr>
          <w:rFonts w:ascii="Times" w:hAnsi="Times" w:cs="Times"/>
          <w:color w:val="000000"/>
          <w:sz w:val="20"/>
          <w:szCs w:val="20"/>
        </w:rPr>
        <w:tab/>
      </w:r>
      <w:r w:rsidRPr="00234D2C">
        <w:rPr>
          <w:rFonts w:ascii="Times" w:hAnsi="Times" w:cs="Times"/>
          <w:color w:val="000000"/>
          <w:sz w:val="20"/>
          <w:szCs w:val="20"/>
        </w:rPr>
        <w:tab/>
      </w:r>
      <w:r w:rsidRPr="00234D2C">
        <w:rPr>
          <w:rFonts w:ascii="Times" w:hAnsi="Times" w:cs="Times"/>
          <w:color w:val="000000"/>
          <w:sz w:val="20"/>
          <w:szCs w:val="20"/>
        </w:rPr>
        <w:tab/>
        <w:t>Nov. 2018-Feb.</w:t>
      </w:r>
      <w:r>
        <w:rPr>
          <w:rFonts w:ascii="Times" w:hAnsi="Times" w:cs="Times"/>
          <w:color w:val="000000"/>
          <w:sz w:val="20"/>
          <w:szCs w:val="20"/>
        </w:rPr>
        <w:t xml:space="preserve"> </w:t>
      </w:r>
      <w:r w:rsidRPr="00234D2C">
        <w:rPr>
          <w:rFonts w:ascii="Times" w:hAnsi="Times" w:cs="Times"/>
          <w:color w:val="000000"/>
          <w:sz w:val="20"/>
          <w:szCs w:val="20"/>
        </w:rPr>
        <w:t>2019</w:t>
      </w:r>
    </w:p>
    <w:p w14:paraId="7C5D0A51" w14:textId="2CD9BC15" w:rsidR="00234D2C" w:rsidRDefault="00A115A8" w:rsidP="00234D2C">
      <w:pPr>
        <w:pStyle w:val="ListParagraph"/>
        <w:numPr>
          <w:ilvl w:val="0"/>
          <w:numId w:val="11"/>
        </w:numPr>
        <w:spacing w:after="0" w:line="240" w:lineRule="auto"/>
        <w:rPr>
          <w:rFonts w:ascii="Times" w:hAnsi="Times" w:cs="Times"/>
          <w:iCs/>
          <w:color w:val="000000"/>
          <w:sz w:val="20"/>
          <w:szCs w:val="20"/>
        </w:rPr>
      </w:pPr>
      <w:r>
        <w:rPr>
          <w:rFonts w:ascii="Times" w:hAnsi="Times" w:cs="Times"/>
          <w:iCs/>
          <w:color w:val="000000"/>
          <w:sz w:val="20"/>
          <w:szCs w:val="20"/>
        </w:rPr>
        <w:t>Specially s</w:t>
      </w:r>
      <w:r w:rsidR="00234D2C" w:rsidRPr="00234D2C">
        <w:rPr>
          <w:rFonts w:ascii="Times" w:hAnsi="Times" w:cs="Times"/>
          <w:iCs/>
          <w:color w:val="000000"/>
          <w:sz w:val="20"/>
          <w:szCs w:val="20"/>
        </w:rPr>
        <w:t>elected to participate in the Plan of Reorganization Conversion</w:t>
      </w:r>
      <w:r w:rsidR="00490CB0">
        <w:rPr>
          <w:rFonts w:ascii="Times" w:hAnsi="Times" w:cs="Times"/>
          <w:iCs/>
          <w:color w:val="000000"/>
          <w:sz w:val="20"/>
          <w:szCs w:val="20"/>
        </w:rPr>
        <w:t>.</w:t>
      </w:r>
    </w:p>
    <w:p w14:paraId="31389B0B" w14:textId="38112E06" w:rsidR="00234D2C" w:rsidRPr="00234D2C" w:rsidRDefault="00234D2C" w:rsidP="00234D2C">
      <w:pPr>
        <w:pStyle w:val="ListParagraph"/>
        <w:numPr>
          <w:ilvl w:val="0"/>
          <w:numId w:val="11"/>
        </w:numPr>
        <w:spacing w:after="0" w:line="240" w:lineRule="auto"/>
        <w:rPr>
          <w:rFonts w:ascii="Times" w:hAnsi="Times" w:cs="Times"/>
          <w:iCs/>
          <w:color w:val="000000"/>
          <w:sz w:val="20"/>
          <w:szCs w:val="20"/>
        </w:rPr>
      </w:pPr>
      <w:r>
        <w:rPr>
          <w:rFonts w:ascii="Times" w:hAnsi="Times" w:cs="Times"/>
          <w:iCs/>
          <w:color w:val="000000"/>
          <w:sz w:val="20"/>
          <w:szCs w:val="20"/>
        </w:rPr>
        <w:t xml:space="preserve">Worked side by side with transaction company on </w:t>
      </w:r>
      <w:proofErr w:type="gramStart"/>
      <w:r>
        <w:rPr>
          <w:rFonts w:ascii="Times" w:hAnsi="Times" w:cs="Times"/>
          <w:iCs/>
          <w:color w:val="000000"/>
          <w:sz w:val="20"/>
          <w:szCs w:val="20"/>
        </w:rPr>
        <w:t>any and all</w:t>
      </w:r>
      <w:proofErr w:type="gramEnd"/>
      <w:r>
        <w:rPr>
          <w:rFonts w:ascii="Times" w:hAnsi="Times" w:cs="Times"/>
          <w:iCs/>
          <w:color w:val="000000"/>
          <w:sz w:val="20"/>
          <w:szCs w:val="20"/>
        </w:rPr>
        <w:t xml:space="preserve"> requests needed</w:t>
      </w:r>
      <w:r w:rsidR="00490CB0">
        <w:rPr>
          <w:rFonts w:ascii="Times" w:hAnsi="Times" w:cs="Times"/>
          <w:iCs/>
          <w:color w:val="000000"/>
          <w:sz w:val="20"/>
          <w:szCs w:val="20"/>
        </w:rPr>
        <w:t>.</w:t>
      </w:r>
      <w:r>
        <w:rPr>
          <w:rFonts w:ascii="Times" w:hAnsi="Times" w:cs="Times"/>
          <w:iCs/>
          <w:color w:val="000000"/>
          <w:sz w:val="20"/>
          <w:szCs w:val="20"/>
        </w:rPr>
        <w:t xml:space="preserve"> </w:t>
      </w:r>
    </w:p>
    <w:p w14:paraId="1818A7B9" w14:textId="1D34EC0B" w:rsidR="00234D2C" w:rsidRPr="00234D2C" w:rsidRDefault="00234D2C" w:rsidP="00234D2C">
      <w:pPr>
        <w:pStyle w:val="ListParagraph"/>
        <w:numPr>
          <w:ilvl w:val="0"/>
          <w:numId w:val="11"/>
        </w:numPr>
        <w:spacing w:after="0" w:line="240" w:lineRule="auto"/>
        <w:rPr>
          <w:rFonts w:ascii="Times" w:hAnsi="Times" w:cs="Times"/>
          <w:iCs/>
          <w:color w:val="000000"/>
          <w:sz w:val="20"/>
          <w:szCs w:val="20"/>
        </w:rPr>
      </w:pPr>
      <w:r w:rsidRPr="00234D2C">
        <w:rPr>
          <w:rFonts w:ascii="Times" w:hAnsi="Times" w:cs="Times"/>
          <w:iCs/>
          <w:color w:val="000000"/>
          <w:sz w:val="20"/>
          <w:szCs w:val="20"/>
        </w:rPr>
        <w:t xml:space="preserve">Managed the execution of all legally required press releases to NASDAQ and shareholders to remain </w:t>
      </w:r>
      <w:r w:rsidR="003020D8" w:rsidRPr="00234D2C">
        <w:rPr>
          <w:rFonts w:ascii="Times" w:hAnsi="Times" w:cs="Times"/>
          <w:iCs/>
          <w:color w:val="000000"/>
          <w:sz w:val="20"/>
          <w:szCs w:val="20"/>
        </w:rPr>
        <w:t>compliant.</w:t>
      </w:r>
      <w:r w:rsidRPr="00234D2C">
        <w:rPr>
          <w:rFonts w:ascii="Times" w:hAnsi="Times" w:cs="Times"/>
          <w:iCs/>
          <w:color w:val="000000"/>
          <w:sz w:val="20"/>
          <w:szCs w:val="20"/>
        </w:rPr>
        <w:t xml:space="preserve"> </w:t>
      </w:r>
    </w:p>
    <w:p w14:paraId="08E8575E" w14:textId="1250298E" w:rsidR="00234D2C" w:rsidRPr="00234D2C" w:rsidRDefault="00234D2C" w:rsidP="00234D2C">
      <w:pPr>
        <w:pStyle w:val="ListParagraph"/>
        <w:numPr>
          <w:ilvl w:val="0"/>
          <w:numId w:val="11"/>
        </w:numPr>
        <w:spacing w:after="0" w:line="240" w:lineRule="auto"/>
        <w:rPr>
          <w:rFonts w:ascii="Times" w:hAnsi="Times" w:cs="Times"/>
          <w:iCs/>
          <w:color w:val="000000"/>
          <w:sz w:val="20"/>
          <w:szCs w:val="20"/>
        </w:rPr>
      </w:pPr>
      <w:r w:rsidRPr="00234D2C">
        <w:rPr>
          <w:rFonts w:ascii="Times" w:hAnsi="Times" w:cs="Times"/>
          <w:iCs/>
          <w:color w:val="000000"/>
          <w:sz w:val="20"/>
          <w:szCs w:val="20"/>
        </w:rPr>
        <w:t>Reviewed and reported incoming stock purchases</w:t>
      </w:r>
      <w:r w:rsidR="003020D8">
        <w:rPr>
          <w:rFonts w:ascii="Times" w:hAnsi="Times" w:cs="Times"/>
          <w:iCs/>
          <w:color w:val="000000"/>
          <w:sz w:val="20"/>
          <w:szCs w:val="20"/>
        </w:rPr>
        <w:t>.</w:t>
      </w:r>
    </w:p>
    <w:p w14:paraId="4D9D9DF5" w14:textId="2856F1F9" w:rsidR="00234D2C" w:rsidRPr="00234D2C" w:rsidRDefault="00234D2C" w:rsidP="00234D2C">
      <w:pPr>
        <w:pStyle w:val="ListParagraph"/>
        <w:numPr>
          <w:ilvl w:val="0"/>
          <w:numId w:val="11"/>
        </w:numPr>
        <w:spacing w:after="0" w:line="240" w:lineRule="auto"/>
        <w:rPr>
          <w:rFonts w:ascii="Times" w:hAnsi="Times" w:cs="Times"/>
          <w:iCs/>
          <w:color w:val="000000"/>
          <w:sz w:val="20"/>
          <w:szCs w:val="20"/>
        </w:rPr>
      </w:pPr>
      <w:r w:rsidRPr="00234D2C">
        <w:rPr>
          <w:rFonts w:ascii="Times" w:hAnsi="Times" w:cs="Times"/>
          <w:iCs/>
          <w:color w:val="000000"/>
          <w:sz w:val="20"/>
          <w:szCs w:val="20"/>
        </w:rPr>
        <w:t>Handled high call volumes regarding questions and votes from public regarding stock approval</w:t>
      </w:r>
      <w:r w:rsidR="003020D8">
        <w:rPr>
          <w:rFonts w:ascii="Times" w:hAnsi="Times" w:cs="Times"/>
          <w:iCs/>
          <w:color w:val="000000"/>
          <w:sz w:val="20"/>
          <w:szCs w:val="20"/>
        </w:rPr>
        <w:t>.</w:t>
      </w:r>
      <w:r w:rsidRPr="00234D2C">
        <w:rPr>
          <w:rFonts w:ascii="Times" w:hAnsi="Times" w:cs="Times"/>
          <w:iCs/>
          <w:color w:val="000000"/>
          <w:sz w:val="20"/>
          <w:szCs w:val="20"/>
        </w:rPr>
        <w:t xml:space="preserve"> </w:t>
      </w:r>
    </w:p>
    <w:p w14:paraId="3E308523" w14:textId="77777777" w:rsidR="00234D2C" w:rsidRDefault="00234D2C" w:rsidP="003221B0">
      <w:pPr>
        <w:spacing w:after="0" w:line="240" w:lineRule="auto"/>
        <w:rPr>
          <w:rFonts w:ascii="Times" w:hAnsi="Times" w:cs="Times"/>
          <w:i/>
          <w:color w:val="000000"/>
          <w:sz w:val="20"/>
          <w:szCs w:val="20"/>
        </w:rPr>
      </w:pPr>
    </w:p>
    <w:p w14:paraId="13CE01CD" w14:textId="77777777" w:rsidR="00451142" w:rsidRPr="00DE4763" w:rsidRDefault="003221B0" w:rsidP="003221B0">
      <w:pPr>
        <w:spacing w:after="0" w:line="240" w:lineRule="auto"/>
        <w:rPr>
          <w:i/>
          <w:sz w:val="20"/>
          <w:szCs w:val="20"/>
        </w:rPr>
      </w:pPr>
      <w:r w:rsidRPr="00DE4763">
        <w:rPr>
          <w:rFonts w:ascii="Times" w:hAnsi="Times" w:cs="Times"/>
          <w:i/>
          <w:color w:val="000000"/>
          <w:sz w:val="20"/>
          <w:szCs w:val="20"/>
        </w:rPr>
        <w:t xml:space="preserve">Administrative </w:t>
      </w:r>
      <w:r w:rsidR="006F3ECE" w:rsidRPr="00DE4763">
        <w:rPr>
          <w:rFonts w:ascii="Times" w:hAnsi="Times" w:cs="Times"/>
          <w:i/>
          <w:color w:val="000000"/>
          <w:sz w:val="20"/>
          <w:szCs w:val="20"/>
        </w:rPr>
        <w:t>Coordinator</w:t>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DE4763" w:rsidRPr="00DE4763">
        <w:rPr>
          <w:rFonts w:ascii="Times" w:hAnsi="Times" w:cs="Times"/>
          <w:i/>
          <w:color w:val="000000"/>
          <w:sz w:val="20"/>
          <w:szCs w:val="20"/>
        </w:rPr>
        <w:tab/>
      </w:r>
      <w:r w:rsidR="00385510">
        <w:rPr>
          <w:rFonts w:ascii="Times" w:hAnsi="Times" w:cs="Times"/>
          <w:i/>
          <w:color w:val="000000"/>
          <w:sz w:val="20"/>
          <w:szCs w:val="20"/>
        </w:rPr>
        <w:tab/>
      </w:r>
      <w:r w:rsidR="00385510">
        <w:rPr>
          <w:rFonts w:ascii="Times" w:hAnsi="Times" w:cs="Times"/>
          <w:i/>
          <w:color w:val="000000"/>
          <w:sz w:val="20"/>
          <w:szCs w:val="20"/>
        </w:rPr>
        <w:tab/>
      </w:r>
      <w:r w:rsidR="00385510">
        <w:rPr>
          <w:rFonts w:ascii="Times" w:hAnsi="Times" w:cs="Times"/>
          <w:i/>
          <w:color w:val="000000"/>
          <w:sz w:val="20"/>
          <w:szCs w:val="20"/>
        </w:rPr>
        <w:tab/>
      </w:r>
      <w:r w:rsidR="00385510">
        <w:rPr>
          <w:rFonts w:ascii="Times" w:hAnsi="Times" w:cs="Times"/>
          <w:i/>
          <w:color w:val="000000"/>
          <w:sz w:val="20"/>
          <w:szCs w:val="20"/>
        </w:rPr>
        <w:tab/>
        <w:t xml:space="preserve"> </w:t>
      </w:r>
      <w:r w:rsidR="00DE4763" w:rsidRPr="00DE4763">
        <w:rPr>
          <w:rFonts w:ascii="Times" w:hAnsi="Times" w:cs="Times"/>
          <w:color w:val="000000"/>
          <w:sz w:val="20"/>
          <w:szCs w:val="20"/>
        </w:rPr>
        <w:t>Oct. 2016 – Aug.</w:t>
      </w:r>
      <w:r w:rsidRPr="00DE4763">
        <w:rPr>
          <w:rFonts w:ascii="Times" w:hAnsi="Times" w:cs="Times"/>
          <w:color w:val="000000"/>
          <w:sz w:val="20"/>
          <w:szCs w:val="20"/>
        </w:rPr>
        <w:t xml:space="preserve"> 2017</w:t>
      </w:r>
    </w:p>
    <w:p w14:paraId="737EE9BE" w14:textId="77777777" w:rsidR="00451142" w:rsidRPr="00DE4763" w:rsidRDefault="006F3ECE">
      <w:pPr>
        <w:spacing w:after="0" w:line="240" w:lineRule="auto"/>
        <w:rPr>
          <w:i/>
          <w:sz w:val="20"/>
          <w:szCs w:val="20"/>
        </w:rPr>
      </w:pPr>
      <w:r w:rsidRPr="00DE4763">
        <w:rPr>
          <w:rFonts w:ascii="Times" w:hAnsi="Times" w:cs="Times"/>
          <w:i/>
          <w:color w:val="000000"/>
          <w:sz w:val="20"/>
          <w:szCs w:val="20"/>
        </w:rPr>
        <w:t>Universal Banker</w:t>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385510">
        <w:rPr>
          <w:i/>
          <w:sz w:val="20"/>
          <w:szCs w:val="20"/>
        </w:rPr>
        <w:tab/>
      </w:r>
      <w:r w:rsidR="00DE4763">
        <w:rPr>
          <w:rFonts w:ascii="Times" w:hAnsi="Times" w:cs="Times"/>
          <w:color w:val="000000"/>
          <w:sz w:val="20"/>
          <w:szCs w:val="20"/>
        </w:rPr>
        <w:t>April 2016 – Oct.</w:t>
      </w:r>
      <w:r w:rsidR="00DE4763" w:rsidRPr="00DE4763">
        <w:rPr>
          <w:rFonts w:ascii="Times" w:hAnsi="Times" w:cs="Times"/>
          <w:color w:val="000000"/>
          <w:sz w:val="20"/>
          <w:szCs w:val="20"/>
        </w:rPr>
        <w:t xml:space="preserve"> 2016</w:t>
      </w:r>
    </w:p>
    <w:p w14:paraId="1272ACBB" w14:textId="77777777" w:rsidR="00385510" w:rsidRDefault="00385510">
      <w:pPr>
        <w:spacing w:after="0" w:line="240" w:lineRule="auto"/>
        <w:rPr>
          <w:rFonts w:ascii="Times" w:hAnsi="Times" w:cs="Times"/>
          <w:b/>
          <w:color w:val="000000"/>
          <w:sz w:val="20"/>
          <w:szCs w:val="20"/>
        </w:rPr>
      </w:pPr>
    </w:p>
    <w:p w14:paraId="18DC95CE" w14:textId="77777777" w:rsidR="00234D2C" w:rsidRDefault="00234D2C">
      <w:pPr>
        <w:spacing w:after="0" w:line="240" w:lineRule="auto"/>
        <w:rPr>
          <w:rFonts w:ascii="Times" w:hAnsi="Times" w:cs="Times"/>
          <w:b/>
          <w:color w:val="000000"/>
          <w:sz w:val="20"/>
          <w:szCs w:val="20"/>
        </w:rPr>
      </w:pPr>
    </w:p>
    <w:p w14:paraId="055C1F25" w14:textId="77777777" w:rsidR="00451142" w:rsidRPr="00DE4763" w:rsidRDefault="00451142">
      <w:pPr>
        <w:spacing w:after="0" w:line="240" w:lineRule="auto"/>
        <w:rPr>
          <w:sz w:val="20"/>
          <w:szCs w:val="20"/>
        </w:rPr>
      </w:pPr>
    </w:p>
    <w:p w14:paraId="2247B611" w14:textId="77777777" w:rsidR="00234D2C" w:rsidRPr="00385510" w:rsidRDefault="00234D2C" w:rsidP="00234D2C">
      <w:pPr>
        <w:spacing w:after="0" w:line="240" w:lineRule="auto"/>
        <w:jc w:val="center"/>
        <w:rPr>
          <w:b/>
          <w:sz w:val="18"/>
        </w:rPr>
      </w:pPr>
      <w:r w:rsidRPr="00385510">
        <w:rPr>
          <w:rFonts w:ascii="Times" w:hAnsi="Times" w:cs="Times"/>
          <w:b/>
          <w:color w:val="000000"/>
          <w:sz w:val="49"/>
          <w:szCs w:val="53"/>
        </w:rPr>
        <w:t>STEFANIA RICCITELLI</w:t>
      </w:r>
    </w:p>
    <w:p w14:paraId="34207481" w14:textId="77777777" w:rsidR="00234D2C" w:rsidRPr="00385510" w:rsidRDefault="00234D2C" w:rsidP="00234D2C">
      <w:pPr>
        <w:spacing w:after="0" w:line="240" w:lineRule="auto"/>
        <w:contextualSpacing/>
        <w:jc w:val="center"/>
        <w:rPr>
          <w:szCs w:val="24"/>
        </w:rPr>
      </w:pPr>
      <w:r w:rsidRPr="00385510">
        <w:rPr>
          <w:rFonts w:ascii="Times" w:hAnsi="Times" w:cs="Times"/>
          <w:color w:val="000000"/>
          <w:szCs w:val="24"/>
        </w:rPr>
        <w:t>New Windsor, New York</w:t>
      </w:r>
    </w:p>
    <w:p w14:paraId="5C2259E5" w14:textId="77777777" w:rsidR="00234D2C" w:rsidRDefault="00234D2C" w:rsidP="00234D2C">
      <w:pPr>
        <w:spacing w:after="0" w:line="240" w:lineRule="auto"/>
        <w:contextualSpacing/>
        <w:jc w:val="center"/>
        <w:rPr>
          <w:rFonts w:ascii="Times" w:hAnsi="Times" w:cs="Times"/>
          <w:color w:val="000000"/>
          <w:szCs w:val="20"/>
        </w:rPr>
      </w:pPr>
      <w:r w:rsidRPr="00385510">
        <w:rPr>
          <w:rFonts w:ascii="Times" w:hAnsi="Times" w:cs="Times"/>
          <w:color w:val="000000"/>
          <w:szCs w:val="20"/>
        </w:rPr>
        <w:t>845-863-5516</w:t>
      </w:r>
      <w:r w:rsidRPr="00385510">
        <w:rPr>
          <w:szCs w:val="20"/>
        </w:rPr>
        <w:t xml:space="preserve"> | </w:t>
      </w:r>
      <w:r w:rsidRPr="00385510">
        <w:rPr>
          <w:rFonts w:ascii="Times" w:hAnsi="Times" w:cs="Times"/>
          <w:color w:val="000000"/>
          <w:szCs w:val="20"/>
        </w:rPr>
        <w:t>stefania.riccitelli@yahoo.com</w:t>
      </w:r>
    </w:p>
    <w:p w14:paraId="2CDF88A6" w14:textId="77777777" w:rsidR="00234D2C" w:rsidRDefault="00234D2C" w:rsidP="00234D2C">
      <w:pPr>
        <w:pBdr>
          <w:bottom w:val="single" w:sz="12" w:space="1" w:color="auto"/>
        </w:pBdr>
        <w:spacing w:after="0" w:line="240" w:lineRule="auto"/>
        <w:contextualSpacing/>
        <w:jc w:val="center"/>
        <w:rPr>
          <w:rFonts w:ascii="Times" w:hAnsi="Times" w:cs="Times"/>
          <w:color w:val="000000"/>
          <w:szCs w:val="20"/>
        </w:rPr>
      </w:pPr>
    </w:p>
    <w:p w14:paraId="23ED8A48" w14:textId="77777777" w:rsidR="00234D2C" w:rsidRDefault="00234D2C">
      <w:pPr>
        <w:spacing w:after="0" w:line="330" w:lineRule="auto"/>
        <w:outlineLvl w:val="2"/>
        <w:rPr>
          <w:rFonts w:ascii="Times" w:hAnsi="Times" w:cs="Times"/>
          <w:b/>
          <w:color w:val="000000"/>
          <w:szCs w:val="20"/>
          <w:u w:val="single"/>
        </w:rPr>
      </w:pPr>
    </w:p>
    <w:p w14:paraId="3A238477" w14:textId="11772C5C" w:rsidR="00451142" w:rsidRPr="00385510" w:rsidRDefault="006F3ECE">
      <w:pPr>
        <w:spacing w:after="0" w:line="330" w:lineRule="auto"/>
        <w:outlineLvl w:val="2"/>
        <w:rPr>
          <w:szCs w:val="20"/>
          <w:u w:val="single"/>
        </w:rPr>
      </w:pPr>
      <w:r w:rsidRPr="00385510">
        <w:rPr>
          <w:rFonts w:ascii="Times" w:hAnsi="Times" w:cs="Times"/>
          <w:b/>
          <w:color w:val="000000"/>
          <w:szCs w:val="20"/>
          <w:u w:val="single"/>
        </w:rPr>
        <w:t>Languages</w:t>
      </w:r>
    </w:p>
    <w:p w14:paraId="45B2A4F0" w14:textId="616BB4BC" w:rsidR="00234D2C" w:rsidRPr="00234D2C" w:rsidRDefault="006F3ECE" w:rsidP="00234D2C">
      <w:pPr>
        <w:spacing w:after="0" w:line="240" w:lineRule="auto"/>
        <w:rPr>
          <w:sz w:val="20"/>
          <w:szCs w:val="20"/>
        </w:rPr>
      </w:pPr>
      <w:r w:rsidRPr="00DE4763">
        <w:rPr>
          <w:rFonts w:ascii="Times" w:hAnsi="Times" w:cs="Times"/>
          <w:color w:val="000000"/>
          <w:sz w:val="20"/>
          <w:szCs w:val="20"/>
        </w:rPr>
        <w:t>Italian: Conversational</w:t>
      </w:r>
    </w:p>
    <w:p w14:paraId="35851F64" w14:textId="77777777" w:rsidR="00234D2C" w:rsidRDefault="00234D2C" w:rsidP="00DE4763">
      <w:pPr>
        <w:spacing w:after="0" w:line="330" w:lineRule="auto"/>
        <w:outlineLvl w:val="2"/>
        <w:rPr>
          <w:rFonts w:ascii="Times" w:hAnsi="Times" w:cs="Times"/>
          <w:b/>
          <w:color w:val="000000"/>
          <w:szCs w:val="20"/>
          <w:u w:val="single"/>
        </w:rPr>
      </w:pPr>
    </w:p>
    <w:p w14:paraId="3F320429" w14:textId="5EB0429B" w:rsidR="00451142" w:rsidRDefault="006F3ECE" w:rsidP="00DE4763">
      <w:pPr>
        <w:spacing w:after="0" w:line="330" w:lineRule="auto"/>
        <w:outlineLvl w:val="2"/>
        <w:rPr>
          <w:rFonts w:ascii="Times" w:hAnsi="Times" w:cs="Times"/>
          <w:b/>
          <w:color w:val="000000"/>
          <w:szCs w:val="20"/>
          <w:u w:val="single"/>
        </w:rPr>
      </w:pPr>
      <w:r w:rsidRPr="00385510">
        <w:rPr>
          <w:rFonts w:ascii="Times" w:hAnsi="Times" w:cs="Times"/>
          <w:b/>
          <w:color w:val="000000"/>
          <w:szCs w:val="20"/>
          <w:u w:val="single"/>
        </w:rPr>
        <w:t>Volunteer Experience</w:t>
      </w:r>
    </w:p>
    <w:p w14:paraId="75EA758A" w14:textId="28A7759E" w:rsidR="003020D8" w:rsidRPr="003020D8" w:rsidRDefault="003020D8" w:rsidP="00DE4763">
      <w:pPr>
        <w:spacing w:after="0" w:line="330" w:lineRule="auto"/>
        <w:outlineLvl w:val="2"/>
        <w:rPr>
          <w:rFonts w:ascii="Times" w:hAnsi="Times" w:cs="Times"/>
          <w:b/>
          <w:color w:val="000000"/>
          <w:szCs w:val="20"/>
        </w:rPr>
      </w:pPr>
      <w:r w:rsidRPr="003020D8">
        <w:rPr>
          <w:rFonts w:ascii="Times" w:hAnsi="Times" w:cs="Times"/>
          <w:b/>
          <w:color w:val="000000"/>
          <w:szCs w:val="20"/>
        </w:rPr>
        <w:t>Garnett Health</w:t>
      </w:r>
      <w:r>
        <w:rPr>
          <w:rFonts w:ascii="Times" w:hAnsi="Times" w:cs="Times"/>
          <w:b/>
          <w:color w:val="000000"/>
          <w:szCs w:val="20"/>
        </w:rPr>
        <w:t xml:space="preserve"> Foundation Board </w:t>
      </w:r>
    </w:p>
    <w:p w14:paraId="2E360F3F" w14:textId="70ACD264" w:rsidR="003020D8" w:rsidRPr="003020D8" w:rsidRDefault="003020D8" w:rsidP="00DE4763">
      <w:pPr>
        <w:spacing w:after="0" w:line="330" w:lineRule="auto"/>
        <w:outlineLvl w:val="2"/>
        <w:rPr>
          <w:rFonts w:ascii="Times" w:hAnsi="Times" w:cs="Times"/>
          <w:i/>
          <w:color w:val="000000"/>
          <w:sz w:val="20"/>
          <w:szCs w:val="20"/>
        </w:rPr>
      </w:pPr>
      <w:r w:rsidRPr="003020D8">
        <w:rPr>
          <w:rFonts w:ascii="Times" w:hAnsi="Times" w:cs="Times"/>
          <w:i/>
          <w:color w:val="000000"/>
          <w:sz w:val="20"/>
          <w:szCs w:val="20"/>
        </w:rPr>
        <w:t>Board</w:t>
      </w:r>
      <w:r>
        <w:rPr>
          <w:rFonts w:ascii="Times" w:hAnsi="Times" w:cs="Times"/>
          <w:i/>
          <w:color w:val="000000"/>
          <w:sz w:val="20"/>
          <w:szCs w:val="20"/>
        </w:rPr>
        <w:t xml:space="preserve"> of Directors</w:t>
      </w:r>
      <w:r w:rsidRPr="003020D8">
        <w:rPr>
          <w:rFonts w:ascii="Times" w:hAnsi="Times" w:cs="Times"/>
          <w:i/>
          <w:color w:val="000000"/>
          <w:sz w:val="20"/>
          <w:szCs w:val="20"/>
        </w:rPr>
        <w:t xml:space="preserve"> – 2024 </w:t>
      </w:r>
      <w:r>
        <w:rPr>
          <w:rFonts w:ascii="Times" w:hAnsi="Times" w:cs="Times"/>
          <w:i/>
          <w:color w:val="000000"/>
          <w:sz w:val="20"/>
          <w:szCs w:val="20"/>
        </w:rPr>
        <w:t xml:space="preserve">– Present </w:t>
      </w:r>
    </w:p>
    <w:p w14:paraId="69238C51" w14:textId="0839F7AB" w:rsidR="00212006" w:rsidRDefault="00212006" w:rsidP="00212006">
      <w:pPr>
        <w:spacing w:after="240" w:line="240" w:lineRule="auto"/>
        <w:rPr>
          <w:rFonts w:ascii="Times" w:hAnsi="Times" w:cs="Times"/>
          <w:b/>
          <w:bCs/>
          <w:color w:val="000000"/>
          <w:sz w:val="20"/>
          <w:szCs w:val="20"/>
        </w:rPr>
      </w:pPr>
      <w:proofErr w:type="spellStart"/>
      <w:r w:rsidRPr="00212006">
        <w:rPr>
          <w:rFonts w:ascii="Times" w:hAnsi="Times" w:cs="Times"/>
          <w:b/>
          <w:bCs/>
          <w:color w:val="000000"/>
          <w:sz w:val="20"/>
          <w:szCs w:val="20"/>
        </w:rPr>
        <w:t>Dutchess</w:t>
      </w:r>
      <w:proofErr w:type="spellEnd"/>
      <w:r w:rsidRPr="00212006">
        <w:rPr>
          <w:rFonts w:ascii="Times" w:hAnsi="Times" w:cs="Times"/>
          <w:b/>
          <w:bCs/>
          <w:color w:val="000000"/>
          <w:sz w:val="20"/>
          <w:szCs w:val="20"/>
        </w:rPr>
        <w:t xml:space="preserve"> County Chamber of Commerce </w:t>
      </w:r>
    </w:p>
    <w:p w14:paraId="26239B5D" w14:textId="5698D9FB" w:rsidR="00212006" w:rsidRPr="00212006" w:rsidRDefault="00212006" w:rsidP="00212006">
      <w:pPr>
        <w:spacing w:after="240" w:line="240" w:lineRule="auto"/>
        <w:rPr>
          <w:rFonts w:ascii="Times" w:hAnsi="Times" w:cs="Times"/>
          <w:i/>
          <w:color w:val="000000"/>
          <w:sz w:val="20"/>
          <w:szCs w:val="20"/>
        </w:rPr>
      </w:pPr>
      <w:r w:rsidRPr="00212006">
        <w:rPr>
          <w:rFonts w:ascii="Times" w:hAnsi="Times" w:cs="Times"/>
          <w:i/>
          <w:color w:val="000000"/>
          <w:sz w:val="20"/>
          <w:szCs w:val="20"/>
        </w:rPr>
        <w:t>Associate Board of Directors – 2023-Present</w:t>
      </w:r>
    </w:p>
    <w:p w14:paraId="5E7095C3" w14:textId="5A19DC56" w:rsidR="00234D2C" w:rsidRDefault="006F3ECE">
      <w:pPr>
        <w:spacing w:after="240" w:line="240" w:lineRule="auto"/>
        <w:rPr>
          <w:rFonts w:ascii="Times" w:hAnsi="Times" w:cs="Times"/>
          <w:b/>
          <w:bCs/>
          <w:color w:val="000000"/>
          <w:sz w:val="20"/>
          <w:szCs w:val="20"/>
        </w:rPr>
      </w:pPr>
      <w:r w:rsidRPr="00234D2C">
        <w:rPr>
          <w:rFonts w:ascii="Times" w:hAnsi="Times" w:cs="Times"/>
          <w:b/>
          <w:bCs/>
          <w:color w:val="000000"/>
          <w:sz w:val="20"/>
          <w:szCs w:val="20"/>
        </w:rPr>
        <w:t>Hudson Valley Young Professionals</w:t>
      </w:r>
      <w:r w:rsidR="00DE4763" w:rsidRPr="00234D2C">
        <w:rPr>
          <w:rFonts w:ascii="Times" w:hAnsi="Times" w:cs="Times"/>
          <w:b/>
          <w:bCs/>
          <w:color w:val="000000"/>
          <w:sz w:val="20"/>
          <w:szCs w:val="20"/>
        </w:rPr>
        <w:t xml:space="preserve"> </w:t>
      </w:r>
      <w:r w:rsidR="00234D2C">
        <w:rPr>
          <w:rFonts w:ascii="Times" w:hAnsi="Times" w:cs="Times"/>
          <w:b/>
          <w:bCs/>
          <w:color w:val="000000"/>
          <w:sz w:val="20"/>
          <w:szCs w:val="20"/>
        </w:rPr>
        <w:t xml:space="preserve">– 2018- </w:t>
      </w:r>
      <w:r w:rsidR="00DC37D8">
        <w:rPr>
          <w:rFonts w:ascii="Times" w:hAnsi="Times" w:cs="Times"/>
          <w:b/>
          <w:bCs/>
          <w:color w:val="000000"/>
          <w:sz w:val="20"/>
          <w:szCs w:val="20"/>
        </w:rPr>
        <w:t>2022</w:t>
      </w:r>
    </w:p>
    <w:p w14:paraId="1878B2A4" w14:textId="4B4BF6FD" w:rsidR="00234D2C" w:rsidRPr="00234D2C" w:rsidRDefault="00234D2C">
      <w:pPr>
        <w:spacing w:after="240" w:line="240" w:lineRule="auto"/>
        <w:rPr>
          <w:rFonts w:ascii="Times" w:hAnsi="Times" w:cs="Times"/>
          <w:i/>
          <w:iCs/>
          <w:color w:val="000000"/>
          <w:sz w:val="20"/>
          <w:szCs w:val="20"/>
        </w:rPr>
      </w:pPr>
      <w:r w:rsidRPr="00234D2C">
        <w:rPr>
          <w:rFonts w:ascii="Times" w:hAnsi="Times" w:cs="Times"/>
          <w:i/>
          <w:iCs/>
          <w:color w:val="000000"/>
          <w:sz w:val="20"/>
          <w:szCs w:val="20"/>
        </w:rPr>
        <w:t>Hudson Valley Young Professional Co-Chair-</w:t>
      </w:r>
      <w:r w:rsidR="00DC37D8">
        <w:rPr>
          <w:rFonts w:ascii="Times" w:hAnsi="Times" w:cs="Times"/>
          <w:i/>
          <w:iCs/>
          <w:color w:val="000000"/>
          <w:sz w:val="20"/>
          <w:szCs w:val="20"/>
        </w:rPr>
        <w:t>2020 - 2022</w:t>
      </w:r>
    </w:p>
    <w:p w14:paraId="06B3F325" w14:textId="59A4A658" w:rsidR="00451142" w:rsidRDefault="006F3ECE">
      <w:pPr>
        <w:spacing w:after="240" w:line="240" w:lineRule="auto"/>
        <w:rPr>
          <w:rFonts w:ascii="Times" w:hAnsi="Times" w:cs="Times"/>
          <w:i/>
          <w:color w:val="000000"/>
          <w:sz w:val="20"/>
          <w:szCs w:val="20"/>
        </w:rPr>
      </w:pPr>
      <w:r w:rsidRPr="00DE4763">
        <w:rPr>
          <w:rFonts w:ascii="Times" w:hAnsi="Times" w:cs="Times"/>
          <w:i/>
          <w:color w:val="000000"/>
          <w:sz w:val="20"/>
          <w:szCs w:val="20"/>
        </w:rPr>
        <w:t>Special Events C</w:t>
      </w:r>
      <w:r w:rsidR="00234D2C">
        <w:rPr>
          <w:rFonts w:ascii="Times" w:hAnsi="Times" w:cs="Times"/>
          <w:i/>
          <w:color w:val="000000"/>
          <w:sz w:val="20"/>
          <w:szCs w:val="20"/>
        </w:rPr>
        <w:t>o-Chair: 2018-2020</w:t>
      </w:r>
    </w:p>
    <w:p w14:paraId="7402FBA8" w14:textId="77777777" w:rsidR="003020D8" w:rsidRPr="00234D2C" w:rsidRDefault="003020D8" w:rsidP="003020D8">
      <w:pPr>
        <w:spacing w:after="240" w:line="240" w:lineRule="auto"/>
        <w:rPr>
          <w:rFonts w:ascii="Times" w:hAnsi="Times" w:cs="Times"/>
          <w:b/>
          <w:bCs/>
          <w:color w:val="000000"/>
          <w:sz w:val="20"/>
          <w:szCs w:val="20"/>
        </w:rPr>
      </w:pPr>
      <w:r w:rsidRPr="00234D2C">
        <w:rPr>
          <w:rFonts w:ascii="Times" w:hAnsi="Times" w:cs="Times"/>
          <w:b/>
          <w:bCs/>
          <w:color w:val="000000"/>
          <w:sz w:val="20"/>
          <w:szCs w:val="20"/>
        </w:rPr>
        <w:t>First Friday Poughkeepsie:</w:t>
      </w:r>
      <w:r>
        <w:rPr>
          <w:rFonts w:ascii="Times" w:hAnsi="Times" w:cs="Times"/>
          <w:b/>
          <w:bCs/>
          <w:color w:val="000000"/>
          <w:sz w:val="20"/>
          <w:szCs w:val="20"/>
        </w:rPr>
        <w:t xml:space="preserve"> 2017-2020</w:t>
      </w:r>
    </w:p>
    <w:p w14:paraId="317D5AF6" w14:textId="77777777" w:rsidR="003020D8" w:rsidRPr="00234D2C" w:rsidRDefault="003020D8" w:rsidP="003020D8">
      <w:pPr>
        <w:spacing w:after="240" w:line="240" w:lineRule="auto"/>
        <w:rPr>
          <w:rFonts w:ascii="Times" w:hAnsi="Times" w:cs="Times"/>
          <w:color w:val="000000"/>
          <w:sz w:val="20"/>
          <w:szCs w:val="20"/>
        </w:rPr>
      </w:pPr>
      <w:r w:rsidRPr="00234D2C">
        <w:rPr>
          <w:rFonts w:ascii="Times" w:hAnsi="Times" w:cs="Times"/>
          <w:i/>
          <w:iCs/>
          <w:color w:val="000000"/>
          <w:sz w:val="20"/>
          <w:szCs w:val="20"/>
        </w:rPr>
        <w:t xml:space="preserve">Event </w:t>
      </w:r>
      <w:r>
        <w:rPr>
          <w:rFonts w:ascii="Times" w:hAnsi="Times" w:cs="Times"/>
          <w:i/>
          <w:iCs/>
          <w:color w:val="000000"/>
          <w:sz w:val="20"/>
          <w:szCs w:val="20"/>
        </w:rPr>
        <w:t>Planner-Present</w:t>
      </w:r>
    </w:p>
    <w:p w14:paraId="31175DD1" w14:textId="77777777" w:rsidR="003020D8" w:rsidRPr="00234D2C" w:rsidRDefault="003020D8" w:rsidP="003020D8">
      <w:pPr>
        <w:pStyle w:val="ListParagraph"/>
        <w:numPr>
          <w:ilvl w:val="0"/>
          <w:numId w:val="14"/>
        </w:numPr>
        <w:spacing w:after="240" w:line="240" w:lineRule="auto"/>
        <w:rPr>
          <w:rFonts w:ascii="Times" w:hAnsi="Times" w:cs="Times"/>
          <w:color w:val="000000"/>
          <w:sz w:val="20"/>
          <w:szCs w:val="20"/>
        </w:rPr>
      </w:pPr>
      <w:r>
        <w:rPr>
          <w:rFonts w:ascii="Times" w:hAnsi="Times" w:cs="Times"/>
          <w:color w:val="000000"/>
          <w:sz w:val="20"/>
          <w:szCs w:val="20"/>
        </w:rPr>
        <w:t>Worked with Co-Chairs on leading committee and action as a liaison with City Government.</w:t>
      </w:r>
    </w:p>
    <w:p w14:paraId="6876FB95" w14:textId="77777777" w:rsidR="003020D8" w:rsidRDefault="003020D8" w:rsidP="003020D8">
      <w:pPr>
        <w:pStyle w:val="ListParagraph"/>
        <w:numPr>
          <w:ilvl w:val="0"/>
          <w:numId w:val="12"/>
        </w:numPr>
        <w:spacing w:after="240" w:line="240" w:lineRule="auto"/>
        <w:rPr>
          <w:rFonts w:ascii="Times" w:hAnsi="Times" w:cs="Times"/>
          <w:color w:val="000000"/>
          <w:sz w:val="20"/>
          <w:szCs w:val="20"/>
        </w:rPr>
      </w:pPr>
      <w:r>
        <w:rPr>
          <w:rFonts w:ascii="Times" w:hAnsi="Times" w:cs="Times"/>
          <w:color w:val="000000"/>
          <w:sz w:val="20"/>
          <w:szCs w:val="20"/>
        </w:rPr>
        <w:t>Established and maintain relationship with all vendors and venues.</w:t>
      </w:r>
    </w:p>
    <w:p w14:paraId="379E691B" w14:textId="77777777" w:rsidR="003020D8" w:rsidRDefault="003020D8" w:rsidP="003020D8">
      <w:pPr>
        <w:pStyle w:val="ListParagraph"/>
        <w:numPr>
          <w:ilvl w:val="0"/>
          <w:numId w:val="12"/>
        </w:numPr>
        <w:spacing w:after="240" w:line="240" w:lineRule="auto"/>
        <w:rPr>
          <w:rFonts w:ascii="Times" w:hAnsi="Times" w:cs="Times"/>
          <w:color w:val="000000"/>
          <w:sz w:val="20"/>
          <w:szCs w:val="20"/>
        </w:rPr>
      </w:pPr>
      <w:r>
        <w:rPr>
          <w:rFonts w:ascii="Times" w:hAnsi="Times" w:cs="Times"/>
          <w:color w:val="000000"/>
          <w:sz w:val="20"/>
          <w:szCs w:val="20"/>
        </w:rPr>
        <w:t>Managed yearly and monthly budgets.</w:t>
      </w:r>
    </w:p>
    <w:p w14:paraId="533312D0" w14:textId="77777777" w:rsidR="003020D8" w:rsidRDefault="003020D8" w:rsidP="003020D8">
      <w:pPr>
        <w:pStyle w:val="ListParagraph"/>
        <w:numPr>
          <w:ilvl w:val="0"/>
          <w:numId w:val="12"/>
        </w:numPr>
        <w:spacing w:after="240" w:line="240" w:lineRule="auto"/>
        <w:rPr>
          <w:rFonts w:ascii="Times" w:hAnsi="Times" w:cs="Times"/>
          <w:color w:val="000000"/>
          <w:sz w:val="20"/>
          <w:szCs w:val="20"/>
        </w:rPr>
      </w:pPr>
      <w:r>
        <w:rPr>
          <w:rFonts w:ascii="Times" w:hAnsi="Times" w:cs="Times"/>
          <w:color w:val="000000"/>
          <w:sz w:val="20"/>
          <w:szCs w:val="20"/>
        </w:rPr>
        <w:t>Planned entire event, including city permits, police presences, and road closures.</w:t>
      </w:r>
    </w:p>
    <w:p w14:paraId="6965A5E1" w14:textId="77777777" w:rsidR="003020D8" w:rsidRDefault="003020D8" w:rsidP="003020D8">
      <w:pPr>
        <w:pStyle w:val="ListParagraph"/>
        <w:numPr>
          <w:ilvl w:val="0"/>
          <w:numId w:val="12"/>
        </w:numPr>
        <w:spacing w:after="240" w:line="240" w:lineRule="auto"/>
        <w:rPr>
          <w:rFonts w:ascii="Times" w:hAnsi="Times" w:cs="Times"/>
          <w:color w:val="000000"/>
          <w:sz w:val="20"/>
          <w:szCs w:val="20"/>
        </w:rPr>
      </w:pPr>
      <w:r>
        <w:rPr>
          <w:rFonts w:ascii="Times" w:hAnsi="Times" w:cs="Times"/>
          <w:color w:val="000000"/>
          <w:sz w:val="20"/>
          <w:szCs w:val="20"/>
        </w:rPr>
        <w:t>Oversaw all sub-committees to ensure proper planning and execution is on schedule.</w:t>
      </w:r>
    </w:p>
    <w:p w14:paraId="7B998D4A" w14:textId="77777777" w:rsidR="003020D8" w:rsidRPr="003020D8" w:rsidRDefault="003020D8" w:rsidP="003020D8">
      <w:pPr>
        <w:pStyle w:val="ListParagraph"/>
        <w:numPr>
          <w:ilvl w:val="0"/>
          <w:numId w:val="12"/>
        </w:numPr>
        <w:spacing w:after="240" w:line="240" w:lineRule="auto"/>
        <w:rPr>
          <w:rFonts w:ascii="Times" w:hAnsi="Times" w:cs="Times"/>
          <w:color w:val="000000"/>
          <w:sz w:val="20"/>
          <w:szCs w:val="20"/>
        </w:rPr>
      </w:pPr>
      <w:r w:rsidRPr="003020D8">
        <w:rPr>
          <w:rFonts w:ascii="Times" w:hAnsi="Times" w:cs="Times"/>
          <w:color w:val="000000"/>
          <w:sz w:val="20"/>
          <w:szCs w:val="20"/>
        </w:rPr>
        <w:t>Manage</w:t>
      </w:r>
      <w:r>
        <w:rPr>
          <w:rFonts w:ascii="Times" w:hAnsi="Times" w:cs="Times"/>
          <w:color w:val="000000"/>
          <w:sz w:val="20"/>
          <w:szCs w:val="20"/>
        </w:rPr>
        <w:t>d</w:t>
      </w:r>
      <w:r w:rsidRPr="003020D8">
        <w:rPr>
          <w:rFonts w:ascii="Times" w:hAnsi="Times" w:cs="Times"/>
          <w:color w:val="000000"/>
          <w:sz w:val="20"/>
          <w:szCs w:val="20"/>
        </w:rPr>
        <w:t xml:space="preserve"> community event's social media presence to enhance brand awareness and maximize monthly attendance</w:t>
      </w:r>
      <w:r>
        <w:rPr>
          <w:rFonts w:ascii="Times" w:hAnsi="Times" w:cs="Times"/>
          <w:color w:val="000000"/>
          <w:sz w:val="20"/>
          <w:szCs w:val="20"/>
        </w:rPr>
        <w:t>.</w:t>
      </w:r>
    </w:p>
    <w:p w14:paraId="4CCE46F2" w14:textId="77777777" w:rsidR="003020D8" w:rsidRPr="00DE4763" w:rsidRDefault="003020D8" w:rsidP="003020D8">
      <w:pPr>
        <w:pStyle w:val="ListParagraph"/>
        <w:numPr>
          <w:ilvl w:val="0"/>
          <w:numId w:val="8"/>
        </w:numPr>
        <w:spacing w:after="240" w:line="240" w:lineRule="auto"/>
        <w:rPr>
          <w:sz w:val="20"/>
          <w:szCs w:val="20"/>
        </w:rPr>
      </w:pPr>
      <w:r>
        <w:rPr>
          <w:rFonts w:ascii="Times" w:hAnsi="Times" w:cs="Times"/>
          <w:color w:val="000000"/>
          <w:sz w:val="20"/>
          <w:szCs w:val="20"/>
        </w:rPr>
        <w:t>Collaborated with</w:t>
      </w:r>
      <w:r w:rsidRPr="00DE4763">
        <w:rPr>
          <w:rFonts w:ascii="Times" w:hAnsi="Times" w:cs="Times"/>
          <w:color w:val="000000"/>
          <w:sz w:val="20"/>
          <w:szCs w:val="20"/>
        </w:rPr>
        <w:t xml:space="preserve"> team to collect sponsorships and develop fundra</w:t>
      </w:r>
      <w:r>
        <w:rPr>
          <w:rFonts w:ascii="Times" w:hAnsi="Times" w:cs="Times"/>
          <w:color w:val="000000"/>
          <w:sz w:val="20"/>
          <w:szCs w:val="20"/>
        </w:rPr>
        <w:t>i</w:t>
      </w:r>
      <w:r w:rsidRPr="00DE4763">
        <w:rPr>
          <w:rFonts w:ascii="Times" w:hAnsi="Times" w:cs="Times"/>
          <w:color w:val="000000"/>
          <w:sz w:val="20"/>
          <w:szCs w:val="20"/>
        </w:rPr>
        <w:t>sing efforts</w:t>
      </w:r>
      <w:r>
        <w:rPr>
          <w:rFonts w:ascii="Times" w:hAnsi="Times" w:cs="Times"/>
          <w:color w:val="000000"/>
          <w:sz w:val="20"/>
          <w:szCs w:val="20"/>
        </w:rPr>
        <w:t>.</w:t>
      </w:r>
    </w:p>
    <w:p w14:paraId="204C574F" w14:textId="07C04490" w:rsidR="003020D8" w:rsidRPr="003020D8" w:rsidRDefault="003020D8" w:rsidP="003020D8">
      <w:pPr>
        <w:pStyle w:val="ListParagraph"/>
        <w:numPr>
          <w:ilvl w:val="0"/>
          <w:numId w:val="8"/>
        </w:numPr>
        <w:spacing w:after="240" w:line="240" w:lineRule="auto"/>
        <w:rPr>
          <w:sz w:val="20"/>
          <w:szCs w:val="20"/>
        </w:rPr>
      </w:pPr>
      <w:r w:rsidRPr="00DE4763">
        <w:rPr>
          <w:rFonts w:ascii="Times" w:hAnsi="Times" w:cs="Times"/>
          <w:color w:val="000000"/>
          <w:sz w:val="20"/>
          <w:szCs w:val="20"/>
        </w:rPr>
        <w:t>Assist</w:t>
      </w:r>
      <w:r>
        <w:rPr>
          <w:rFonts w:ascii="Times" w:hAnsi="Times" w:cs="Times"/>
          <w:color w:val="000000"/>
          <w:sz w:val="20"/>
          <w:szCs w:val="20"/>
        </w:rPr>
        <w:t xml:space="preserve">ed </w:t>
      </w:r>
      <w:r w:rsidRPr="00DE4763">
        <w:rPr>
          <w:rFonts w:ascii="Times" w:hAnsi="Times" w:cs="Times"/>
          <w:color w:val="000000"/>
          <w:sz w:val="20"/>
          <w:szCs w:val="20"/>
        </w:rPr>
        <w:t>with managing on-site production and clean up for events as necessary</w:t>
      </w:r>
      <w:r>
        <w:rPr>
          <w:rFonts w:ascii="Times" w:hAnsi="Times" w:cs="Times"/>
          <w:color w:val="000000"/>
          <w:sz w:val="20"/>
          <w:szCs w:val="20"/>
        </w:rPr>
        <w:t>.</w:t>
      </w:r>
    </w:p>
    <w:p w14:paraId="3D80BD02" w14:textId="35457FDF" w:rsidR="00234D2C" w:rsidRDefault="006F3ECE">
      <w:pPr>
        <w:spacing w:after="240" w:line="240" w:lineRule="auto"/>
        <w:rPr>
          <w:rFonts w:ascii="Times" w:hAnsi="Times" w:cs="Times"/>
          <w:b/>
          <w:bCs/>
          <w:color w:val="000000"/>
          <w:sz w:val="20"/>
          <w:szCs w:val="20"/>
        </w:rPr>
      </w:pPr>
      <w:r w:rsidRPr="00234D2C">
        <w:rPr>
          <w:rFonts w:ascii="Times" w:hAnsi="Times" w:cs="Times"/>
          <w:b/>
          <w:bCs/>
          <w:color w:val="000000"/>
          <w:sz w:val="20"/>
          <w:szCs w:val="20"/>
        </w:rPr>
        <w:t>Family Services Walk-a-Mile</w:t>
      </w:r>
      <w:r w:rsidR="00DE4763" w:rsidRPr="00234D2C">
        <w:rPr>
          <w:rFonts w:ascii="Times" w:hAnsi="Times" w:cs="Times"/>
          <w:b/>
          <w:bCs/>
          <w:color w:val="000000"/>
          <w:sz w:val="20"/>
          <w:szCs w:val="20"/>
        </w:rPr>
        <w:t xml:space="preserve"> </w:t>
      </w:r>
      <w:r w:rsidR="00212006">
        <w:rPr>
          <w:rFonts w:ascii="Times" w:hAnsi="Times" w:cs="Times"/>
          <w:b/>
          <w:bCs/>
          <w:color w:val="000000"/>
          <w:sz w:val="20"/>
          <w:szCs w:val="20"/>
        </w:rPr>
        <w:t>– 2018-2022</w:t>
      </w:r>
    </w:p>
    <w:p w14:paraId="408384F2" w14:textId="4C463C36" w:rsidR="00451142" w:rsidRDefault="006F3ECE">
      <w:pPr>
        <w:spacing w:after="240" w:line="240" w:lineRule="auto"/>
        <w:rPr>
          <w:rFonts w:ascii="Times" w:hAnsi="Times" w:cs="Times"/>
          <w:i/>
          <w:color w:val="000000"/>
          <w:sz w:val="20"/>
          <w:szCs w:val="20"/>
        </w:rPr>
      </w:pPr>
      <w:r w:rsidRPr="00234D2C">
        <w:rPr>
          <w:rFonts w:ascii="Times" w:hAnsi="Times" w:cs="Times"/>
          <w:i/>
          <w:color w:val="000000"/>
          <w:sz w:val="20"/>
          <w:szCs w:val="20"/>
        </w:rPr>
        <w:t>Committee Member</w:t>
      </w:r>
    </w:p>
    <w:p w14:paraId="3FA17742" w14:textId="600C7C72" w:rsidR="00DC37D8" w:rsidRPr="00DC37D8" w:rsidRDefault="00DC37D8">
      <w:pPr>
        <w:spacing w:after="240" w:line="240" w:lineRule="auto"/>
        <w:rPr>
          <w:rFonts w:ascii="Times" w:hAnsi="Times" w:cs="Times"/>
          <w:b/>
          <w:bCs/>
          <w:iCs/>
          <w:color w:val="000000"/>
          <w:sz w:val="20"/>
          <w:szCs w:val="20"/>
        </w:rPr>
      </w:pPr>
      <w:r w:rsidRPr="00DC37D8">
        <w:rPr>
          <w:rFonts w:ascii="Times" w:hAnsi="Times" w:cs="Times"/>
          <w:b/>
          <w:bCs/>
          <w:iCs/>
          <w:color w:val="000000"/>
          <w:sz w:val="20"/>
          <w:szCs w:val="20"/>
        </w:rPr>
        <w:t>Recognitions:</w:t>
      </w:r>
    </w:p>
    <w:p w14:paraId="0BD25DE7" w14:textId="63D52744" w:rsidR="00DC37D8" w:rsidRPr="00DC37D8" w:rsidRDefault="00112911">
      <w:pPr>
        <w:spacing w:after="240" w:line="240" w:lineRule="auto"/>
        <w:rPr>
          <w:iCs/>
          <w:sz w:val="20"/>
          <w:szCs w:val="20"/>
        </w:rPr>
      </w:pPr>
      <w:r>
        <w:rPr>
          <w:rFonts w:ascii="Times" w:hAnsi="Times" w:cs="Times"/>
          <w:iCs/>
          <w:color w:val="000000"/>
          <w:sz w:val="20"/>
          <w:szCs w:val="20"/>
        </w:rPr>
        <w:t xml:space="preserve">2024 Top 100 Global Women Entrepreneur, 2021 </w:t>
      </w:r>
      <w:r w:rsidR="00456B69" w:rsidRPr="00DC37D8">
        <w:rPr>
          <w:rFonts w:ascii="Times" w:hAnsi="Times" w:cs="Times"/>
          <w:iCs/>
          <w:color w:val="000000"/>
          <w:sz w:val="20"/>
          <w:szCs w:val="20"/>
        </w:rPr>
        <w:t>Duchess</w:t>
      </w:r>
      <w:r w:rsidR="00DC37D8" w:rsidRPr="00DC37D8">
        <w:rPr>
          <w:rFonts w:ascii="Times" w:hAnsi="Times" w:cs="Times"/>
          <w:iCs/>
          <w:color w:val="000000"/>
          <w:sz w:val="20"/>
          <w:szCs w:val="20"/>
        </w:rPr>
        <w:t xml:space="preserve"> County Chamber of Commerce 40 Under 40 Recipient,</w:t>
      </w:r>
      <w:r w:rsidR="00DC37D8">
        <w:rPr>
          <w:rFonts w:ascii="Times" w:hAnsi="Times" w:cs="Times"/>
          <w:iCs/>
          <w:color w:val="000000"/>
          <w:sz w:val="20"/>
          <w:szCs w:val="20"/>
        </w:rPr>
        <w:t xml:space="preserve"> </w:t>
      </w:r>
      <w:r>
        <w:rPr>
          <w:rFonts w:ascii="Times" w:hAnsi="Times" w:cs="Times"/>
          <w:iCs/>
          <w:color w:val="000000"/>
          <w:sz w:val="20"/>
          <w:szCs w:val="20"/>
        </w:rPr>
        <w:t xml:space="preserve">2019 </w:t>
      </w:r>
      <w:r w:rsidR="00DC37D8">
        <w:rPr>
          <w:rFonts w:ascii="Times" w:hAnsi="Times" w:cs="Times"/>
          <w:iCs/>
          <w:color w:val="000000"/>
          <w:sz w:val="20"/>
          <w:szCs w:val="20"/>
        </w:rPr>
        <w:t>Walk – A-Mile Top Fundraiser</w:t>
      </w:r>
    </w:p>
    <w:sectPr w:rsidR="00DC37D8" w:rsidRPr="00DC37D8" w:rsidSect="00FA109B">
      <w:pgSz w:w="12240" w:h="20160" w:code="5"/>
      <w:pgMar w:top="432" w:right="576" w:bottom="432"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2F90" w14:textId="77777777" w:rsidR="004E7379" w:rsidRDefault="004E7379" w:rsidP="006E0FDA">
      <w:pPr>
        <w:spacing w:after="0" w:line="240" w:lineRule="auto"/>
      </w:pPr>
      <w:r>
        <w:separator/>
      </w:r>
    </w:p>
  </w:endnote>
  <w:endnote w:type="continuationSeparator" w:id="0">
    <w:p w14:paraId="616DC5F3" w14:textId="77777777" w:rsidR="004E7379" w:rsidRDefault="004E737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80C0" w14:textId="77777777" w:rsidR="004E7379" w:rsidRDefault="004E7379" w:rsidP="006E0FDA">
      <w:pPr>
        <w:spacing w:after="0" w:line="240" w:lineRule="auto"/>
      </w:pPr>
      <w:r>
        <w:separator/>
      </w:r>
    </w:p>
  </w:footnote>
  <w:footnote w:type="continuationSeparator" w:id="0">
    <w:p w14:paraId="14A32264" w14:textId="77777777" w:rsidR="004E7379" w:rsidRDefault="004E737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1EB"/>
    <w:multiLevelType w:val="hybridMultilevel"/>
    <w:tmpl w:val="983A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875426B"/>
    <w:multiLevelType w:val="hybridMultilevel"/>
    <w:tmpl w:val="7D34C1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2990403F"/>
    <w:multiLevelType w:val="hybridMultilevel"/>
    <w:tmpl w:val="E4D0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528AF"/>
    <w:multiLevelType w:val="hybridMultilevel"/>
    <w:tmpl w:val="3394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30C04A4"/>
    <w:multiLevelType w:val="multilevel"/>
    <w:tmpl w:val="4DD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DD2897"/>
    <w:multiLevelType w:val="hybridMultilevel"/>
    <w:tmpl w:val="CCD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B78A2"/>
    <w:multiLevelType w:val="hybridMultilevel"/>
    <w:tmpl w:val="51940EC0"/>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9" w15:restartNumberingAfterBreak="0">
    <w:nsid w:val="428768A8"/>
    <w:multiLevelType w:val="hybridMultilevel"/>
    <w:tmpl w:val="7B3076F0"/>
    <w:lvl w:ilvl="0" w:tplc="04090001">
      <w:start w:val="1"/>
      <w:numFmt w:val="bullet"/>
      <w:lvlText w:val=""/>
      <w:lvlJc w:val="left"/>
      <w:pPr>
        <w:ind w:left="5680" w:hanging="360"/>
      </w:pPr>
      <w:rPr>
        <w:rFonts w:ascii="Symbol" w:hAnsi="Symbol" w:hint="default"/>
      </w:rPr>
    </w:lvl>
    <w:lvl w:ilvl="1" w:tplc="04090003" w:tentative="1">
      <w:start w:val="1"/>
      <w:numFmt w:val="bullet"/>
      <w:lvlText w:val="o"/>
      <w:lvlJc w:val="left"/>
      <w:pPr>
        <w:ind w:left="6400" w:hanging="360"/>
      </w:pPr>
      <w:rPr>
        <w:rFonts w:ascii="Courier New" w:hAnsi="Courier New" w:cs="Courier New" w:hint="default"/>
      </w:rPr>
    </w:lvl>
    <w:lvl w:ilvl="2" w:tplc="04090005" w:tentative="1">
      <w:start w:val="1"/>
      <w:numFmt w:val="bullet"/>
      <w:lvlText w:val=""/>
      <w:lvlJc w:val="left"/>
      <w:pPr>
        <w:ind w:left="7120" w:hanging="360"/>
      </w:pPr>
      <w:rPr>
        <w:rFonts w:ascii="Wingdings" w:hAnsi="Wingdings" w:hint="default"/>
      </w:rPr>
    </w:lvl>
    <w:lvl w:ilvl="3" w:tplc="04090001" w:tentative="1">
      <w:start w:val="1"/>
      <w:numFmt w:val="bullet"/>
      <w:lvlText w:val=""/>
      <w:lvlJc w:val="left"/>
      <w:pPr>
        <w:ind w:left="7840" w:hanging="360"/>
      </w:pPr>
      <w:rPr>
        <w:rFonts w:ascii="Symbol" w:hAnsi="Symbol" w:hint="default"/>
      </w:rPr>
    </w:lvl>
    <w:lvl w:ilvl="4" w:tplc="04090003" w:tentative="1">
      <w:start w:val="1"/>
      <w:numFmt w:val="bullet"/>
      <w:lvlText w:val="o"/>
      <w:lvlJc w:val="left"/>
      <w:pPr>
        <w:ind w:left="8560" w:hanging="360"/>
      </w:pPr>
      <w:rPr>
        <w:rFonts w:ascii="Courier New" w:hAnsi="Courier New" w:cs="Courier New" w:hint="default"/>
      </w:rPr>
    </w:lvl>
    <w:lvl w:ilvl="5" w:tplc="04090005" w:tentative="1">
      <w:start w:val="1"/>
      <w:numFmt w:val="bullet"/>
      <w:lvlText w:val=""/>
      <w:lvlJc w:val="left"/>
      <w:pPr>
        <w:ind w:left="9280" w:hanging="360"/>
      </w:pPr>
      <w:rPr>
        <w:rFonts w:ascii="Wingdings" w:hAnsi="Wingdings" w:hint="default"/>
      </w:rPr>
    </w:lvl>
    <w:lvl w:ilvl="6" w:tplc="04090001" w:tentative="1">
      <w:start w:val="1"/>
      <w:numFmt w:val="bullet"/>
      <w:lvlText w:val=""/>
      <w:lvlJc w:val="left"/>
      <w:pPr>
        <w:ind w:left="10000" w:hanging="360"/>
      </w:pPr>
      <w:rPr>
        <w:rFonts w:ascii="Symbol" w:hAnsi="Symbol" w:hint="default"/>
      </w:rPr>
    </w:lvl>
    <w:lvl w:ilvl="7" w:tplc="04090003" w:tentative="1">
      <w:start w:val="1"/>
      <w:numFmt w:val="bullet"/>
      <w:lvlText w:val="o"/>
      <w:lvlJc w:val="left"/>
      <w:pPr>
        <w:ind w:left="10720" w:hanging="360"/>
      </w:pPr>
      <w:rPr>
        <w:rFonts w:ascii="Courier New" w:hAnsi="Courier New" w:cs="Courier New" w:hint="default"/>
      </w:rPr>
    </w:lvl>
    <w:lvl w:ilvl="8" w:tplc="04090005" w:tentative="1">
      <w:start w:val="1"/>
      <w:numFmt w:val="bullet"/>
      <w:lvlText w:val=""/>
      <w:lvlJc w:val="left"/>
      <w:pPr>
        <w:ind w:left="11440" w:hanging="360"/>
      </w:pPr>
      <w:rPr>
        <w:rFonts w:ascii="Wingdings" w:hAnsi="Wingdings" w:hint="default"/>
      </w:rPr>
    </w:lvl>
  </w:abstractNum>
  <w:abstractNum w:abstractNumId="10"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0B624DB"/>
    <w:multiLevelType w:val="hybridMultilevel"/>
    <w:tmpl w:val="34421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8B30AEE"/>
    <w:multiLevelType w:val="multilevel"/>
    <w:tmpl w:val="E254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9D4690"/>
    <w:multiLevelType w:val="hybridMultilevel"/>
    <w:tmpl w:val="9D86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536D51"/>
    <w:multiLevelType w:val="hybridMultilevel"/>
    <w:tmpl w:val="32A4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348119">
    <w:abstractNumId w:val="12"/>
  </w:num>
  <w:num w:numId="2" w16cid:durableId="1624731441">
    <w:abstractNumId w:val="14"/>
  </w:num>
  <w:num w:numId="3" w16cid:durableId="1055005098">
    <w:abstractNumId w:val="17"/>
  </w:num>
  <w:num w:numId="4" w16cid:durableId="910122255">
    <w:abstractNumId w:val="13"/>
  </w:num>
  <w:num w:numId="5" w16cid:durableId="1607543607">
    <w:abstractNumId w:val="5"/>
  </w:num>
  <w:num w:numId="6" w16cid:durableId="714043375">
    <w:abstractNumId w:val="1"/>
  </w:num>
  <w:num w:numId="7" w16cid:durableId="645547125">
    <w:abstractNumId w:val="10"/>
  </w:num>
  <w:num w:numId="8" w16cid:durableId="1625161741">
    <w:abstractNumId w:val="3"/>
  </w:num>
  <w:num w:numId="9" w16cid:durableId="920219562">
    <w:abstractNumId w:val="4"/>
  </w:num>
  <w:num w:numId="10" w16cid:durableId="126440411">
    <w:abstractNumId w:val="9"/>
  </w:num>
  <w:num w:numId="11" w16cid:durableId="1128357779">
    <w:abstractNumId w:val="0"/>
  </w:num>
  <w:num w:numId="12" w16cid:durableId="141580928">
    <w:abstractNumId w:val="16"/>
  </w:num>
  <w:num w:numId="13" w16cid:durableId="450589289">
    <w:abstractNumId w:val="8"/>
  </w:num>
  <w:num w:numId="14" w16cid:durableId="1415858607">
    <w:abstractNumId w:val="7"/>
  </w:num>
  <w:num w:numId="15" w16cid:durableId="130483084">
    <w:abstractNumId w:val="11"/>
  </w:num>
  <w:num w:numId="16" w16cid:durableId="1465082290">
    <w:abstractNumId w:val="2"/>
  </w:num>
  <w:num w:numId="17" w16cid:durableId="287667624">
    <w:abstractNumId w:val="18"/>
  </w:num>
  <w:num w:numId="18" w16cid:durableId="142426481">
    <w:abstractNumId w:val="15"/>
  </w:num>
  <w:num w:numId="19" w16cid:durableId="1286348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5F64"/>
    <w:rsid w:val="00065F9C"/>
    <w:rsid w:val="000F6147"/>
    <w:rsid w:val="00112029"/>
    <w:rsid w:val="00112911"/>
    <w:rsid w:val="00135412"/>
    <w:rsid w:val="001E5379"/>
    <w:rsid w:val="00212006"/>
    <w:rsid w:val="00234D2C"/>
    <w:rsid w:val="003020D8"/>
    <w:rsid w:val="003221B0"/>
    <w:rsid w:val="00361FF4"/>
    <w:rsid w:val="00385510"/>
    <w:rsid w:val="003B5299"/>
    <w:rsid w:val="00451142"/>
    <w:rsid w:val="00456B69"/>
    <w:rsid w:val="00490CB0"/>
    <w:rsid w:val="00493A0C"/>
    <w:rsid w:val="004D6B48"/>
    <w:rsid w:val="004E7379"/>
    <w:rsid w:val="00531A4E"/>
    <w:rsid w:val="00535F5A"/>
    <w:rsid w:val="00555F58"/>
    <w:rsid w:val="00623DA9"/>
    <w:rsid w:val="00645CC3"/>
    <w:rsid w:val="00672060"/>
    <w:rsid w:val="006E6663"/>
    <w:rsid w:val="006F3ECE"/>
    <w:rsid w:val="008B3AC2"/>
    <w:rsid w:val="008B6F63"/>
    <w:rsid w:val="008F680D"/>
    <w:rsid w:val="009B74C1"/>
    <w:rsid w:val="00A115A8"/>
    <w:rsid w:val="00AC197E"/>
    <w:rsid w:val="00B21D59"/>
    <w:rsid w:val="00BD419F"/>
    <w:rsid w:val="00CA222B"/>
    <w:rsid w:val="00CC2E82"/>
    <w:rsid w:val="00CF187B"/>
    <w:rsid w:val="00DC37D8"/>
    <w:rsid w:val="00DE4763"/>
    <w:rsid w:val="00DF064E"/>
    <w:rsid w:val="00EF16FF"/>
    <w:rsid w:val="00F17D70"/>
    <w:rsid w:val="00FA109B"/>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3B1E"/>
  <w15:docId w15:val="{AA87E18B-B174-400D-8707-4934E86E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ListParagraph">
    <w:name w:val="List Paragraph"/>
    <w:basedOn w:val="Normal"/>
    <w:uiPriority w:val="99"/>
    <w:rsid w:val="00DE4763"/>
    <w:pPr>
      <w:ind w:left="720"/>
      <w:contextualSpacing/>
    </w:pPr>
  </w:style>
  <w:style w:type="character" w:styleId="Hyperlink">
    <w:name w:val="Hyperlink"/>
    <w:basedOn w:val="DefaultParagraphFont"/>
    <w:uiPriority w:val="99"/>
    <w:unhideWhenUsed/>
    <w:rsid w:val="00385510"/>
    <w:rPr>
      <w:color w:val="0000FF" w:themeColor="hyperlink"/>
      <w:u w:val="single"/>
    </w:rPr>
  </w:style>
  <w:style w:type="character" w:styleId="Strong">
    <w:name w:val="Strong"/>
    <w:basedOn w:val="DefaultParagraphFont"/>
    <w:uiPriority w:val="22"/>
    <w:qFormat/>
    <w:rsid w:val="00EF16FF"/>
    <w:rPr>
      <w:b/>
      <w:bCs/>
    </w:rPr>
  </w:style>
  <w:style w:type="character" w:styleId="UnresolvedMention">
    <w:name w:val="Unresolved Mention"/>
    <w:basedOn w:val="DefaultParagraphFont"/>
    <w:uiPriority w:val="99"/>
    <w:semiHidden/>
    <w:unhideWhenUsed/>
    <w:rsid w:val="0030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48655">
      <w:bodyDiv w:val="1"/>
      <w:marLeft w:val="0"/>
      <w:marRight w:val="0"/>
      <w:marTop w:val="0"/>
      <w:marBottom w:val="0"/>
      <w:divBdr>
        <w:top w:val="none" w:sz="0" w:space="0" w:color="auto"/>
        <w:left w:val="none" w:sz="0" w:space="0" w:color="auto"/>
        <w:bottom w:val="none" w:sz="0" w:space="0" w:color="auto"/>
        <w:right w:val="none" w:sz="0" w:space="0" w:color="auto"/>
      </w:divBdr>
    </w:div>
    <w:div w:id="112160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fania.Riccitell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EC4-0237-40E1-B536-A92A0F45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914</Words>
  <Characters>5216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Michelle Lepore</cp:lastModifiedBy>
  <cp:revision>2</cp:revision>
  <dcterms:created xsi:type="dcterms:W3CDTF">2024-04-29T15:21:00Z</dcterms:created>
  <dcterms:modified xsi:type="dcterms:W3CDTF">2024-04-29T15:21:00Z</dcterms:modified>
</cp:coreProperties>
</file>